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C866C" w14:textId="77777777" w:rsidR="008A6375" w:rsidRDefault="008A6375" w:rsidP="005E0C2D"/>
    <w:p w14:paraId="5FFDBC9E" w14:textId="77777777" w:rsidR="005E0C2D" w:rsidRDefault="005E0C2D" w:rsidP="005E0C2D">
      <w:pPr>
        <w:jc w:val="center"/>
        <w:rPr>
          <w:color w:val="000000"/>
          <w:sz w:val="18"/>
          <w:szCs w:val="18"/>
        </w:rPr>
      </w:pPr>
      <w:r>
        <w:rPr>
          <w:b/>
          <w:bCs/>
          <w:color w:val="000000"/>
          <w:sz w:val="18"/>
          <w:szCs w:val="18"/>
        </w:rPr>
        <w:t>ALLEGATO A</w:t>
      </w:r>
      <w:r>
        <w:rPr>
          <w:color w:val="000000"/>
          <w:sz w:val="18"/>
          <w:szCs w:val="18"/>
        </w:rPr>
        <w:t xml:space="preserve"> </w:t>
      </w:r>
    </w:p>
    <w:p w14:paraId="2439DC02" w14:textId="77777777" w:rsidR="005E0C2D" w:rsidRDefault="005E0C2D" w:rsidP="005E0C2D">
      <w:pPr>
        <w:jc w:val="center"/>
        <w:rPr>
          <w:b/>
          <w:bCs/>
          <w:sz w:val="18"/>
          <w:szCs w:val="18"/>
        </w:rPr>
      </w:pPr>
    </w:p>
    <w:p w14:paraId="5AB9EDB3" w14:textId="77777777" w:rsidR="0047664F" w:rsidRDefault="005E0C2D" w:rsidP="005E0C2D">
      <w:pPr>
        <w:ind w:right="-1"/>
        <w:jc w:val="both"/>
        <w:rPr>
          <w:b/>
          <w:bCs/>
          <w:color w:val="000000"/>
          <w:sz w:val="18"/>
          <w:szCs w:val="18"/>
        </w:rPr>
      </w:pPr>
      <w:r>
        <w:rPr>
          <w:b/>
          <w:bCs/>
          <w:color w:val="000000"/>
          <w:sz w:val="18"/>
          <w:szCs w:val="18"/>
        </w:rPr>
        <w:t xml:space="preserve">Oggetto: Domanda di partecipazione </w:t>
      </w:r>
      <w:r w:rsidRPr="00D21567">
        <w:rPr>
          <w:b/>
          <w:bCs/>
          <w:color w:val="000000"/>
          <w:sz w:val="18"/>
          <w:szCs w:val="18"/>
        </w:rPr>
        <w:t>alla selezione pubb</w:t>
      </w:r>
      <w:r>
        <w:rPr>
          <w:b/>
          <w:bCs/>
          <w:color w:val="000000"/>
          <w:sz w:val="18"/>
          <w:szCs w:val="18"/>
        </w:rPr>
        <w:t xml:space="preserve">lica per titoli e colloquio </w:t>
      </w:r>
      <w:r w:rsidRPr="00C21C57">
        <w:rPr>
          <w:b/>
          <w:bCs/>
          <w:color w:val="000000"/>
          <w:sz w:val="18"/>
          <w:szCs w:val="18"/>
        </w:rPr>
        <w:t>per</w:t>
      </w:r>
      <w:r w:rsidR="0047664F">
        <w:rPr>
          <w:b/>
          <w:bCs/>
          <w:color w:val="000000"/>
          <w:sz w:val="18"/>
          <w:szCs w:val="18"/>
        </w:rPr>
        <w:t>_________________________________________</w:t>
      </w:r>
    </w:p>
    <w:p w14:paraId="29E0D5FA" w14:textId="77777777" w:rsidR="0047664F" w:rsidRDefault="0047664F" w:rsidP="005E0C2D">
      <w:pPr>
        <w:ind w:right="-1"/>
        <w:jc w:val="both"/>
        <w:rPr>
          <w:b/>
          <w:bCs/>
          <w:color w:val="000000"/>
          <w:sz w:val="18"/>
          <w:szCs w:val="18"/>
        </w:rPr>
      </w:pPr>
    </w:p>
    <w:p w14:paraId="317DAB84" w14:textId="77777777" w:rsidR="0047664F" w:rsidRDefault="005E0C2D" w:rsidP="005E0C2D">
      <w:pPr>
        <w:ind w:right="-1"/>
        <w:jc w:val="both"/>
        <w:rPr>
          <w:b/>
          <w:bCs/>
          <w:color w:val="000000"/>
          <w:sz w:val="18"/>
          <w:szCs w:val="18"/>
        </w:rPr>
      </w:pPr>
      <w:r w:rsidRPr="00C21C57">
        <w:rPr>
          <w:b/>
          <w:bCs/>
          <w:color w:val="000000"/>
          <w:sz w:val="18"/>
          <w:szCs w:val="18"/>
        </w:rPr>
        <w:t xml:space="preserve"> </w:t>
      </w:r>
      <w:r>
        <w:rPr>
          <w:b/>
          <w:bCs/>
          <w:color w:val="000000"/>
          <w:sz w:val="18"/>
          <w:szCs w:val="18"/>
        </w:rPr>
        <w:t>_____________________________________________________</w:t>
      </w:r>
      <w:r w:rsidRPr="00C21C57">
        <w:rPr>
          <w:b/>
          <w:bCs/>
          <w:color w:val="000000"/>
          <w:sz w:val="18"/>
          <w:szCs w:val="18"/>
        </w:rPr>
        <w:t xml:space="preserve"> nell’attuazione della Strategia di Sviluppo Locale dell’Associazione </w:t>
      </w:r>
    </w:p>
    <w:p w14:paraId="3D29BCAC" w14:textId="77777777" w:rsidR="0047664F" w:rsidRDefault="0047664F" w:rsidP="005E0C2D">
      <w:pPr>
        <w:ind w:right="-1"/>
        <w:jc w:val="both"/>
        <w:rPr>
          <w:b/>
          <w:bCs/>
          <w:color w:val="000000"/>
          <w:sz w:val="18"/>
          <w:szCs w:val="18"/>
        </w:rPr>
      </w:pPr>
    </w:p>
    <w:p w14:paraId="0537E489" w14:textId="77777777" w:rsidR="005E0C2D" w:rsidRPr="00C21C57" w:rsidRDefault="005E0C2D" w:rsidP="005E0C2D">
      <w:pPr>
        <w:ind w:right="-1"/>
        <w:jc w:val="both"/>
        <w:rPr>
          <w:b/>
          <w:bCs/>
          <w:color w:val="000000"/>
          <w:sz w:val="18"/>
          <w:szCs w:val="18"/>
        </w:rPr>
      </w:pPr>
      <w:r w:rsidRPr="00C21C57">
        <w:rPr>
          <w:b/>
          <w:bCs/>
          <w:color w:val="000000"/>
          <w:sz w:val="18"/>
          <w:szCs w:val="18"/>
        </w:rPr>
        <w:t xml:space="preserve">Riconosciuta Gruppo di Azione </w:t>
      </w:r>
      <w:r w:rsidR="009D4E18">
        <w:rPr>
          <w:b/>
          <w:bCs/>
          <w:color w:val="000000"/>
          <w:sz w:val="18"/>
          <w:szCs w:val="18"/>
        </w:rPr>
        <w:t>Locale GAL Logudoro Goceano</w:t>
      </w:r>
    </w:p>
    <w:p w14:paraId="4C470B46" w14:textId="77777777" w:rsidR="005E0C2D" w:rsidRPr="00497ACB" w:rsidRDefault="005E0C2D" w:rsidP="005E0C2D">
      <w:pPr>
        <w:jc w:val="both"/>
        <w:rPr>
          <w:b/>
          <w:bCs/>
          <w:color w:val="000000"/>
          <w:sz w:val="18"/>
          <w:szCs w:val="18"/>
        </w:rPr>
      </w:pPr>
    </w:p>
    <w:p w14:paraId="5C885C69" w14:textId="77777777" w:rsidR="005E0C2D" w:rsidRDefault="005E0C2D" w:rsidP="005E0C2D">
      <w:pPr>
        <w:rPr>
          <w:color w:val="000000"/>
          <w:sz w:val="18"/>
          <w:szCs w:val="18"/>
        </w:rPr>
      </w:pPr>
      <w:r>
        <w:rPr>
          <w:color w:val="000000"/>
          <w:sz w:val="18"/>
          <w:szCs w:val="18"/>
        </w:rPr>
        <w:t>La/Il sottoscritta/o _____________________________________ ____nata/o a _______________________________ Prov. ______ il _________________ e residente a ____________________________________________ in via ____________________________ n° ____, Codice fiscale _______________________ tel. ________________ email________________________________________</w:t>
      </w:r>
    </w:p>
    <w:p w14:paraId="764E1C21" w14:textId="77777777" w:rsidR="005E0C2D" w:rsidRDefault="005E0C2D" w:rsidP="005E0C2D">
      <w:pPr>
        <w:rPr>
          <w:sz w:val="18"/>
          <w:szCs w:val="18"/>
        </w:rPr>
      </w:pPr>
      <w:proofErr w:type="spellStart"/>
      <w:r>
        <w:rPr>
          <w:color w:val="000000"/>
          <w:sz w:val="18"/>
          <w:szCs w:val="18"/>
        </w:rPr>
        <w:t>pec</w:t>
      </w:r>
      <w:proofErr w:type="spellEnd"/>
      <w:r>
        <w:rPr>
          <w:color w:val="000000"/>
          <w:sz w:val="18"/>
          <w:szCs w:val="18"/>
        </w:rPr>
        <w:t>_________________________________________________</w:t>
      </w:r>
    </w:p>
    <w:p w14:paraId="2D9A2516" w14:textId="77777777" w:rsidR="005E0C2D" w:rsidRDefault="005E0C2D" w:rsidP="005E0C2D">
      <w:pPr>
        <w:jc w:val="center"/>
        <w:rPr>
          <w:sz w:val="18"/>
          <w:szCs w:val="18"/>
        </w:rPr>
      </w:pPr>
      <w:r>
        <w:rPr>
          <w:b/>
          <w:bCs/>
          <w:color w:val="000000"/>
          <w:sz w:val="18"/>
          <w:szCs w:val="18"/>
        </w:rPr>
        <w:t>CHIEDE</w:t>
      </w:r>
    </w:p>
    <w:p w14:paraId="0D8D83A7" w14:textId="77777777" w:rsidR="005E0C2D" w:rsidRDefault="005E0C2D" w:rsidP="005E0C2D">
      <w:pPr>
        <w:jc w:val="both"/>
        <w:rPr>
          <w:sz w:val="18"/>
          <w:szCs w:val="18"/>
        </w:rPr>
      </w:pPr>
      <w:r>
        <w:rPr>
          <w:color w:val="000000"/>
          <w:sz w:val="18"/>
          <w:szCs w:val="18"/>
        </w:rPr>
        <w:t xml:space="preserve">di essere </w:t>
      </w:r>
      <w:proofErr w:type="spellStart"/>
      <w:r>
        <w:rPr>
          <w:color w:val="000000"/>
          <w:sz w:val="18"/>
          <w:szCs w:val="18"/>
        </w:rPr>
        <w:t>ammess</w:t>
      </w:r>
      <w:proofErr w:type="spellEnd"/>
      <w:r>
        <w:rPr>
          <w:color w:val="000000"/>
          <w:sz w:val="18"/>
          <w:szCs w:val="18"/>
        </w:rPr>
        <w:t xml:space="preserve">__ a partecipare alla selezione pubblica per titoli e colloquio per la figura di </w:t>
      </w:r>
      <w:r w:rsidR="0047664F">
        <w:rPr>
          <w:color w:val="000000"/>
          <w:sz w:val="18"/>
          <w:szCs w:val="18"/>
        </w:rPr>
        <w:t>________________________________________</w:t>
      </w:r>
      <w:r w:rsidRPr="00CD2FCF">
        <w:rPr>
          <w:color w:val="000000"/>
          <w:sz w:val="18"/>
          <w:szCs w:val="18"/>
        </w:rPr>
        <w:t xml:space="preserve"> </w:t>
      </w:r>
      <w:r>
        <w:rPr>
          <w:color w:val="000000"/>
          <w:sz w:val="18"/>
          <w:szCs w:val="18"/>
        </w:rPr>
        <w:t xml:space="preserve">A tal fine, consapevole delle responsabilità penali previste per le ipotesi di falsità in atti e dichiarazioni mendaci, ai sensi degli artt. 75 e 76 del DPR 445/2000, nonché dell’ulteriore sanzione di decadenza dall’impiego prevista per le stesse citate condotte, sotto la propria personale responsabilità, </w:t>
      </w:r>
    </w:p>
    <w:p w14:paraId="09005C29" w14:textId="77777777" w:rsidR="005E0C2D" w:rsidRDefault="005E0C2D" w:rsidP="005E0C2D">
      <w:pPr>
        <w:jc w:val="center"/>
        <w:rPr>
          <w:sz w:val="18"/>
          <w:szCs w:val="18"/>
        </w:rPr>
      </w:pPr>
      <w:r>
        <w:rPr>
          <w:b/>
          <w:bCs/>
          <w:color w:val="000000"/>
          <w:sz w:val="18"/>
          <w:szCs w:val="18"/>
        </w:rPr>
        <w:t>DICHIARA</w:t>
      </w:r>
      <w:r>
        <w:rPr>
          <w:color w:val="000000"/>
          <w:sz w:val="18"/>
          <w:szCs w:val="18"/>
        </w:rPr>
        <w:t xml:space="preserve"> </w:t>
      </w:r>
    </w:p>
    <w:p w14:paraId="6DDC571A" w14:textId="77777777" w:rsidR="005E0C2D" w:rsidRDefault="005E0C2D" w:rsidP="005E0C2D">
      <w:pPr>
        <w:rPr>
          <w:sz w:val="18"/>
          <w:szCs w:val="18"/>
        </w:rPr>
      </w:pPr>
      <w:r>
        <w:rPr>
          <w:color w:val="000000"/>
          <w:sz w:val="18"/>
          <w:szCs w:val="18"/>
        </w:rPr>
        <w:t xml:space="preserve">(barrare le caselle che interessano) </w:t>
      </w:r>
    </w:p>
    <w:p w14:paraId="390661DA"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nato/a </w:t>
      </w:r>
      <w:proofErr w:type="spellStart"/>
      <w:r>
        <w:rPr>
          <w:color w:val="000000"/>
          <w:sz w:val="18"/>
          <w:szCs w:val="18"/>
        </w:rPr>
        <w:t>a</w:t>
      </w:r>
      <w:proofErr w:type="spellEnd"/>
      <w:r>
        <w:rPr>
          <w:color w:val="000000"/>
          <w:sz w:val="18"/>
          <w:szCs w:val="18"/>
        </w:rPr>
        <w:t xml:space="preserve"> _______________________ il ________________________ </w:t>
      </w:r>
    </w:p>
    <w:p w14:paraId="44E4C721"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residente a ____________________________ in Via/Corso/Piazza _____________________________ n. _____________ </w:t>
      </w:r>
    </w:p>
    <w:p w14:paraId="17B81C26"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cittadino italiano </w:t>
      </w:r>
    </w:p>
    <w:p w14:paraId="0D1CAB82"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soggetto appartenente all’Unione Europea in quanto cittadino ______________________, di essere in possesso, fatta eccezione della titolarità della cittadinanza italiana di tutti gli altri requisiti previsti per i cittadini della Repubblica Italiana e di possedere una adeguata conoscenza della lingua italiana; </w:t>
      </w:r>
    </w:p>
    <w:p w14:paraId="1FEC5B91" w14:textId="77777777" w:rsidR="005E0C2D" w:rsidRDefault="005E0C2D" w:rsidP="00906954">
      <w:pPr>
        <w:widowControl w:val="0"/>
        <w:numPr>
          <w:ilvl w:val="0"/>
          <w:numId w:val="2"/>
        </w:numPr>
        <w:tabs>
          <w:tab w:val="num" w:pos="720"/>
        </w:tabs>
        <w:suppressAutoHyphens/>
        <w:ind w:left="720" w:hanging="360"/>
        <w:jc w:val="both"/>
        <w:rPr>
          <w:i/>
          <w:color w:val="000000"/>
          <w:sz w:val="18"/>
          <w:szCs w:val="18"/>
        </w:rPr>
      </w:pPr>
      <w:r>
        <w:rPr>
          <w:color w:val="000000"/>
          <w:sz w:val="18"/>
          <w:szCs w:val="18"/>
        </w:rPr>
        <w:t xml:space="preserve">Di essere iscritto nelle liste elettorali del Comune di ____________________; </w:t>
      </w:r>
    </w:p>
    <w:p w14:paraId="49818C23"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i/>
          <w:color w:val="000000"/>
          <w:sz w:val="18"/>
          <w:szCs w:val="18"/>
        </w:rPr>
        <w:t xml:space="preserve">(oppure) </w:t>
      </w:r>
      <w:r>
        <w:rPr>
          <w:color w:val="000000"/>
          <w:sz w:val="18"/>
          <w:szCs w:val="18"/>
        </w:rPr>
        <w:t xml:space="preserve">Di non essere iscritto nelle liste elettorali in quanto ________________________________; </w:t>
      </w:r>
    </w:p>
    <w:p w14:paraId="09E9F8FA"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godere dei diritti civili e politici; </w:t>
      </w:r>
    </w:p>
    <w:p w14:paraId="700155A0" w14:textId="77777777" w:rsidR="005E0C2D" w:rsidRDefault="005E0C2D" w:rsidP="00906954">
      <w:pPr>
        <w:widowControl w:val="0"/>
        <w:numPr>
          <w:ilvl w:val="0"/>
          <w:numId w:val="2"/>
        </w:numPr>
        <w:tabs>
          <w:tab w:val="num" w:pos="720"/>
        </w:tabs>
        <w:suppressAutoHyphens/>
        <w:ind w:left="720" w:hanging="360"/>
        <w:jc w:val="both"/>
        <w:rPr>
          <w:i/>
          <w:color w:val="000000"/>
          <w:sz w:val="18"/>
          <w:szCs w:val="18"/>
        </w:rPr>
      </w:pPr>
      <w:r>
        <w:rPr>
          <w:color w:val="000000"/>
          <w:sz w:val="18"/>
          <w:szCs w:val="18"/>
        </w:rPr>
        <w:t xml:space="preserve">Di non aver riportato condanne penali e di non avere procedimenti penali in corso; </w:t>
      </w:r>
    </w:p>
    <w:p w14:paraId="7E3ECDE9"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i/>
          <w:color w:val="000000"/>
          <w:sz w:val="18"/>
          <w:szCs w:val="18"/>
        </w:rPr>
        <w:t xml:space="preserve">(oppure) </w:t>
      </w:r>
      <w:r>
        <w:rPr>
          <w:color w:val="000000"/>
          <w:sz w:val="18"/>
          <w:szCs w:val="18"/>
        </w:rPr>
        <w:t xml:space="preserve">Di aver riportato le seguenti condanne penali / di avere i seguenti procedimenti penali in corso ___________________________________________________________________________; </w:t>
      </w:r>
    </w:p>
    <w:p w14:paraId="4A6E6E56"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avere la seguente posizione nei riguardi degli obblighi militari ____________________________ (per i concorrenti di sesso maschile); </w:t>
      </w:r>
    </w:p>
    <w:p w14:paraId="098BBB7A"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avere il seguente titolo di studio __________________________________ conseguito il ___/___/______ presso ___________________________________________ con voto ________ </w:t>
      </w:r>
    </w:p>
    <w:p w14:paraId="50A3EFD1" w14:textId="77777777" w:rsidR="005E0C2D" w:rsidRPr="002B1627" w:rsidRDefault="005E0C2D" w:rsidP="00906954">
      <w:pPr>
        <w:pStyle w:val="Paragrafoelenco"/>
        <w:widowControl w:val="0"/>
        <w:numPr>
          <w:ilvl w:val="0"/>
          <w:numId w:val="2"/>
        </w:numPr>
        <w:tabs>
          <w:tab w:val="num" w:pos="720"/>
        </w:tabs>
        <w:autoSpaceDE w:val="0"/>
        <w:autoSpaceDN w:val="0"/>
        <w:adjustRightInd w:val="0"/>
        <w:ind w:left="720" w:hanging="360"/>
        <w:contextualSpacing/>
        <w:jc w:val="both"/>
        <w:rPr>
          <w:rFonts w:ascii="Calibri" w:hAnsi="Calibri" w:cs="Arial"/>
          <w:color w:val="000000"/>
          <w:sz w:val="18"/>
          <w:szCs w:val="18"/>
        </w:rPr>
      </w:pPr>
      <w:r w:rsidRPr="002B1627">
        <w:rPr>
          <w:rFonts w:ascii="Calibri" w:hAnsi="Calibri" w:cs="Arial"/>
          <w:color w:val="000000"/>
          <w:sz w:val="18"/>
          <w:szCs w:val="18"/>
        </w:rPr>
        <w:t>di avere esperienze professionali documentate maturate in attività analoghe a quelle proprie del presente avviso;</w:t>
      </w:r>
    </w:p>
    <w:p w14:paraId="3C33FD1E" w14:textId="77777777" w:rsidR="005E0C2D" w:rsidRDefault="005E0C2D" w:rsidP="00906954">
      <w:pPr>
        <w:widowControl w:val="0"/>
        <w:numPr>
          <w:ilvl w:val="0"/>
          <w:numId w:val="2"/>
        </w:numPr>
        <w:tabs>
          <w:tab w:val="num" w:pos="720"/>
        </w:tabs>
        <w:suppressAutoHyphens/>
        <w:ind w:left="720" w:hanging="360"/>
        <w:jc w:val="both"/>
        <w:rPr>
          <w:i/>
          <w:color w:val="000000"/>
          <w:sz w:val="18"/>
          <w:szCs w:val="18"/>
        </w:rPr>
      </w:pPr>
      <w:r>
        <w:rPr>
          <w:color w:val="000000"/>
          <w:sz w:val="18"/>
          <w:szCs w:val="18"/>
        </w:rPr>
        <w:t xml:space="preserve">Di non essere stato destituito o dispensato dall'impiego presso una Pubblico Amministrazione e di non essere stato dichiarato decaduto da altro impiego pubblico ai sensi dell'art. 127, lett. d) del T.U. delle disposizioni sullo statuto degli impiegati dello Stato, approvato con D.P.R. n. 3/57 e successive modificazioni ed integrazioni, per aver conseguito l’impiego mediante la produzione di documenti falsi o viziati da invalidità non sanabile e di non essere stato interdetto dai Pubblici Uffici in seguito a sentenza passata in giudicato; </w:t>
      </w:r>
    </w:p>
    <w:p w14:paraId="318239B9" w14:textId="77777777" w:rsidR="005E0C2D" w:rsidRDefault="005E0C2D" w:rsidP="00906954">
      <w:pPr>
        <w:widowControl w:val="0"/>
        <w:numPr>
          <w:ilvl w:val="0"/>
          <w:numId w:val="2"/>
        </w:numPr>
        <w:tabs>
          <w:tab w:val="num" w:pos="720"/>
        </w:tabs>
        <w:suppressAutoHyphens/>
        <w:ind w:left="720" w:hanging="360"/>
        <w:jc w:val="both"/>
        <w:rPr>
          <w:i/>
          <w:color w:val="000000"/>
          <w:sz w:val="18"/>
          <w:szCs w:val="18"/>
        </w:rPr>
      </w:pPr>
      <w:r>
        <w:rPr>
          <w:i/>
          <w:color w:val="000000"/>
          <w:sz w:val="18"/>
          <w:szCs w:val="18"/>
        </w:rPr>
        <w:t xml:space="preserve">(oppure) </w:t>
      </w:r>
      <w:r>
        <w:rPr>
          <w:color w:val="000000"/>
          <w:sz w:val="18"/>
          <w:szCs w:val="18"/>
        </w:rPr>
        <w:t xml:space="preserve">di essere stato dispensato o destituito dall’impiego presso una Pubblica Amministrazione per i seguenti motivi __________________________________________________________________________; </w:t>
      </w:r>
    </w:p>
    <w:p w14:paraId="6BED2F2B" w14:textId="77777777" w:rsidR="005E0C2D" w:rsidRDefault="005E0C2D" w:rsidP="00906954">
      <w:pPr>
        <w:widowControl w:val="0"/>
        <w:numPr>
          <w:ilvl w:val="0"/>
          <w:numId w:val="2"/>
        </w:numPr>
        <w:tabs>
          <w:tab w:val="num" w:pos="720"/>
        </w:tabs>
        <w:suppressAutoHyphens/>
        <w:ind w:left="720" w:hanging="360"/>
        <w:jc w:val="both"/>
        <w:rPr>
          <w:i/>
          <w:color w:val="000000"/>
          <w:sz w:val="18"/>
          <w:szCs w:val="18"/>
        </w:rPr>
      </w:pPr>
      <w:r>
        <w:rPr>
          <w:i/>
          <w:color w:val="000000"/>
          <w:sz w:val="18"/>
          <w:szCs w:val="18"/>
        </w:rPr>
        <w:t xml:space="preserve">(oppure) </w:t>
      </w:r>
      <w:r>
        <w:rPr>
          <w:color w:val="000000"/>
          <w:sz w:val="18"/>
          <w:szCs w:val="18"/>
        </w:rPr>
        <w:t xml:space="preserve">di essere decaduto dall’impiego presso una pubblica amministrazione ai sensi dell’art. 127, lett. D) del T.U. n. 3/1957 e successive modificazioni ed integrazioni, per aver conseguito l’impiego mediante la produzione di documenti falsi o viziati da invalidità non sanabile; </w:t>
      </w:r>
    </w:p>
    <w:p w14:paraId="053770F9"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i/>
          <w:color w:val="000000"/>
          <w:sz w:val="18"/>
          <w:szCs w:val="18"/>
        </w:rPr>
        <w:t xml:space="preserve">(oppure) </w:t>
      </w:r>
      <w:r>
        <w:rPr>
          <w:color w:val="000000"/>
          <w:sz w:val="18"/>
          <w:szCs w:val="18"/>
        </w:rPr>
        <w:t xml:space="preserve">di essere stato interdetto dai Pubblici Uffici per i seguenti motivi ______________________ ________________________________________________________; </w:t>
      </w:r>
    </w:p>
    <w:p w14:paraId="3AF5A6BF"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fisicamente idoneo all’impiego; </w:t>
      </w:r>
    </w:p>
    <w:p w14:paraId="7D0AC041"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in possesso dei seguenti titoli di preferenza o precedenza _________________________ _______________________________________________________________________________; </w:t>
      </w:r>
    </w:p>
    <w:p w14:paraId="207E79C6" w14:textId="188E09B2"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essere portatore di Handicap, di avere necessità del seguente tipo di ausilio per le prove __________________________________________ di avere necessità dei seguenti tempi aggiuntivi_________________________; </w:t>
      </w:r>
    </w:p>
    <w:p w14:paraId="2F1253A8" w14:textId="48E5B8D6" w:rsidR="005E0C2D" w:rsidRPr="00DF3482" w:rsidRDefault="005E0C2D" w:rsidP="00906954">
      <w:pPr>
        <w:widowControl w:val="0"/>
        <w:numPr>
          <w:ilvl w:val="0"/>
          <w:numId w:val="2"/>
        </w:numPr>
        <w:tabs>
          <w:tab w:val="num" w:pos="720"/>
        </w:tabs>
        <w:suppressAutoHyphens/>
        <w:ind w:left="720" w:hanging="360"/>
        <w:jc w:val="both"/>
        <w:rPr>
          <w:color w:val="000000"/>
          <w:sz w:val="18"/>
          <w:szCs w:val="18"/>
        </w:rPr>
      </w:pPr>
      <w:r w:rsidRPr="00DF3482">
        <w:rPr>
          <w:color w:val="000000"/>
          <w:sz w:val="18"/>
          <w:szCs w:val="18"/>
        </w:rPr>
        <w:t>Di conoscere la l</w:t>
      </w:r>
      <w:r>
        <w:rPr>
          <w:color w:val="000000"/>
          <w:sz w:val="18"/>
          <w:szCs w:val="18"/>
        </w:rPr>
        <w:t>ingua inglese (almeno livello</w:t>
      </w:r>
      <w:r w:rsidR="001B1EEB">
        <w:rPr>
          <w:color w:val="000000"/>
          <w:sz w:val="18"/>
          <w:szCs w:val="18"/>
        </w:rPr>
        <w:t xml:space="preserve"> </w:t>
      </w:r>
      <w:r w:rsidR="00B2541E">
        <w:rPr>
          <w:color w:val="000000"/>
          <w:sz w:val="18"/>
          <w:szCs w:val="18"/>
        </w:rPr>
        <w:t>A2</w:t>
      </w:r>
      <w:r w:rsidRPr="00DF3482">
        <w:rPr>
          <w:color w:val="000000"/>
          <w:sz w:val="18"/>
          <w:szCs w:val="18"/>
        </w:rPr>
        <w:t xml:space="preserve">); </w:t>
      </w:r>
    </w:p>
    <w:p w14:paraId="6D202CBE"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lastRenderedPageBreak/>
        <w:t xml:space="preserve">Di essere in possesso dei singoli requisiti prescritti per l'ammissione alla selezione; </w:t>
      </w:r>
    </w:p>
    <w:p w14:paraId="066177A1" w14:textId="77777777" w:rsidR="005E0C2D" w:rsidRPr="006E44F9" w:rsidRDefault="005E0C2D" w:rsidP="00906954">
      <w:pPr>
        <w:widowControl w:val="0"/>
        <w:numPr>
          <w:ilvl w:val="0"/>
          <w:numId w:val="2"/>
        </w:numPr>
        <w:tabs>
          <w:tab w:val="num" w:pos="720"/>
        </w:tabs>
        <w:suppressAutoHyphens/>
        <w:ind w:left="720" w:hanging="360"/>
        <w:jc w:val="both"/>
        <w:rPr>
          <w:color w:val="000000"/>
          <w:sz w:val="18"/>
          <w:szCs w:val="18"/>
        </w:rPr>
      </w:pPr>
      <w:r w:rsidRPr="006E44F9">
        <w:rPr>
          <w:color w:val="000000"/>
          <w:sz w:val="18"/>
          <w:szCs w:val="18"/>
        </w:rPr>
        <w:t xml:space="preserve">Di essere a conoscenza delle disposizioni di cui al </w:t>
      </w:r>
      <w:r w:rsidR="000B115B">
        <w:rPr>
          <w:color w:val="000000"/>
          <w:sz w:val="18"/>
          <w:szCs w:val="18"/>
        </w:rPr>
        <w:t>Reg. UE 679/2016</w:t>
      </w:r>
      <w:r w:rsidRPr="006E44F9">
        <w:rPr>
          <w:color w:val="000000"/>
          <w:sz w:val="18"/>
          <w:szCs w:val="18"/>
        </w:rPr>
        <w:t xml:space="preserve"> in relazione ai dati contenuti nei documenti allegati e di autorizzare, altresì la trattazione dei dati personali forniti per le finalità di gestione della selezione; </w:t>
      </w:r>
    </w:p>
    <w:p w14:paraId="6436FFAD" w14:textId="77777777" w:rsidR="005E0C2D" w:rsidRPr="001720D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Di accettare le condizioni previste dal presente avviso ivi comprese quelle inerenti specificatamente all’espletamento delle selezioni, nonché le eventuali modifiche che vi potranno essere apportate. </w:t>
      </w:r>
    </w:p>
    <w:p w14:paraId="2CFB85C9"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Pr>
          <w:color w:val="000000"/>
          <w:sz w:val="18"/>
          <w:szCs w:val="18"/>
        </w:rPr>
        <w:t xml:space="preserve">Che il recapito presso cui desidera vengano inviate le comunicazioni relative alla selezione è il seguente: </w:t>
      </w:r>
    </w:p>
    <w:p w14:paraId="4848461D" w14:textId="77777777" w:rsidR="005E0C2D" w:rsidRDefault="005E0C2D" w:rsidP="005E0C2D">
      <w:pPr>
        <w:ind w:left="765"/>
        <w:jc w:val="both"/>
        <w:rPr>
          <w:color w:val="000000"/>
          <w:sz w:val="18"/>
          <w:szCs w:val="18"/>
        </w:rPr>
      </w:pPr>
      <w:r>
        <w:rPr>
          <w:color w:val="000000"/>
          <w:sz w:val="18"/>
          <w:szCs w:val="18"/>
        </w:rPr>
        <w:t xml:space="preserve">(Cognome) __________________ (Nome) __________________ Via/Corso/Piazza _____________________ CAP ____________ Città__________________________ Prov. _______ Tel. Fisso _______________________ Tel. Cellulare </w:t>
      </w:r>
    </w:p>
    <w:p w14:paraId="17B69510" w14:textId="77777777" w:rsidR="005E0C2D" w:rsidRDefault="005E0C2D" w:rsidP="005E0C2D">
      <w:pPr>
        <w:ind w:left="765"/>
        <w:jc w:val="both"/>
        <w:rPr>
          <w:color w:val="000000"/>
          <w:sz w:val="18"/>
          <w:szCs w:val="18"/>
        </w:rPr>
      </w:pPr>
      <w:r>
        <w:rPr>
          <w:color w:val="000000"/>
          <w:sz w:val="18"/>
          <w:szCs w:val="18"/>
        </w:rPr>
        <w:t xml:space="preserve">________________________ </w:t>
      </w:r>
      <w:proofErr w:type="gramStart"/>
      <w:r>
        <w:rPr>
          <w:color w:val="000000"/>
          <w:sz w:val="18"/>
          <w:szCs w:val="18"/>
        </w:rPr>
        <w:t>email</w:t>
      </w:r>
      <w:proofErr w:type="gramEnd"/>
      <w:r>
        <w:rPr>
          <w:color w:val="000000"/>
          <w:sz w:val="18"/>
          <w:szCs w:val="18"/>
        </w:rPr>
        <w:t xml:space="preserve">_________________________________ </w:t>
      </w:r>
      <w:proofErr w:type="spellStart"/>
      <w:r>
        <w:rPr>
          <w:color w:val="000000"/>
          <w:sz w:val="18"/>
          <w:szCs w:val="18"/>
        </w:rPr>
        <w:t>p.e.c</w:t>
      </w:r>
      <w:proofErr w:type="spellEnd"/>
      <w:r>
        <w:rPr>
          <w:color w:val="000000"/>
          <w:sz w:val="18"/>
          <w:szCs w:val="18"/>
        </w:rPr>
        <w:t xml:space="preserve">. ___________________impegnandosi a comunicare tempestivamente in forma scritta eventuali successive variazioni del recapito stesso; </w:t>
      </w:r>
    </w:p>
    <w:p w14:paraId="52814813" w14:textId="77777777" w:rsidR="005E0C2D" w:rsidRPr="001720DD" w:rsidRDefault="005E0C2D" w:rsidP="00906954">
      <w:pPr>
        <w:pStyle w:val="Paragrafoelenco"/>
        <w:widowControl w:val="0"/>
        <w:numPr>
          <w:ilvl w:val="0"/>
          <w:numId w:val="2"/>
        </w:numPr>
        <w:tabs>
          <w:tab w:val="num" w:pos="720"/>
        </w:tabs>
        <w:suppressAutoHyphens/>
        <w:ind w:left="720" w:hanging="360"/>
        <w:contextualSpacing/>
        <w:jc w:val="both"/>
        <w:rPr>
          <w:color w:val="000000"/>
          <w:sz w:val="18"/>
          <w:szCs w:val="18"/>
        </w:rPr>
      </w:pPr>
      <w:r w:rsidRPr="001720DD">
        <w:rPr>
          <w:rFonts w:ascii="Calibri" w:hAnsi="Calibri" w:cs="Calibri"/>
          <w:color w:val="000000"/>
          <w:sz w:val="18"/>
          <w:szCs w:val="18"/>
        </w:rPr>
        <w:t>Altre indicazioni</w:t>
      </w:r>
      <w:r w:rsidRPr="001720DD">
        <w:rPr>
          <w:color w:val="000000"/>
          <w:sz w:val="18"/>
          <w:szCs w:val="18"/>
        </w:rPr>
        <w:t xml:space="preserve"> ___________________________________________________________________ </w:t>
      </w:r>
    </w:p>
    <w:p w14:paraId="44B6E2C2" w14:textId="77777777" w:rsidR="005E0C2D" w:rsidRDefault="005E0C2D" w:rsidP="005E0C2D">
      <w:pPr>
        <w:ind w:left="765"/>
        <w:jc w:val="both"/>
        <w:rPr>
          <w:color w:val="000000"/>
          <w:sz w:val="18"/>
          <w:szCs w:val="18"/>
        </w:rPr>
      </w:pPr>
    </w:p>
    <w:p w14:paraId="37260EDC" w14:textId="77777777" w:rsidR="005E0C2D" w:rsidRDefault="005E0C2D" w:rsidP="005E0C2D">
      <w:pPr>
        <w:rPr>
          <w:color w:val="000000"/>
          <w:sz w:val="18"/>
          <w:szCs w:val="18"/>
        </w:rPr>
      </w:pPr>
      <w:r>
        <w:rPr>
          <w:color w:val="000000"/>
          <w:sz w:val="18"/>
          <w:szCs w:val="18"/>
        </w:rPr>
        <w:t xml:space="preserve">Si allega: </w:t>
      </w:r>
    </w:p>
    <w:p w14:paraId="4A14D45B" w14:textId="77777777" w:rsidR="005E0C2D" w:rsidRDefault="005E0C2D" w:rsidP="00906954">
      <w:pPr>
        <w:pStyle w:val="Paragrafoelenco"/>
        <w:widowControl w:val="0"/>
        <w:numPr>
          <w:ilvl w:val="0"/>
          <w:numId w:val="2"/>
        </w:numPr>
        <w:tabs>
          <w:tab w:val="num" w:pos="720"/>
        </w:tabs>
        <w:suppressAutoHyphens/>
        <w:ind w:left="720" w:hanging="360"/>
        <w:contextualSpacing/>
        <w:jc w:val="both"/>
        <w:rPr>
          <w:rFonts w:ascii="Calibri" w:hAnsi="Calibri" w:cs="Calibri"/>
          <w:color w:val="000000"/>
          <w:sz w:val="18"/>
          <w:szCs w:val="18"/>
        </w:rPr>
      </w:pPr>
      <w:r w:rsidRPr="003B7D9C">
        <w:rPr>
          <w:rFonts w:ascii="Calibri" w:hAnsi="Calibri" w:cs="Calibri"/>
          <w:color w:val="000000"/>
          <w:sz w:val="18"/>
          <w:szCs w:val="18"/>
        </w:rPr>
        <w:t xml:space="preserve">Allegato </w:t>
      </w:r>
      <w:proofErr w:type="gramStart"/>
      <w:r w:rsidRPr="003B7D9C">
        <w:rPr>
          <w:rFonts w:ascii="Calibri" w:hAnsi="Calibri" w:cs="Calibri"/>
          <w:color w:val="000000"/>
          <w:sz w:val="18"/>
          <w:szCs w:val="18"/>
        </w:rPr>
        <w:t>B  Dichiarazione</w:t>
      </w:r>
      <w:proofErr w:type="gramEnd"/>
      <w:r w:rsidRPr="003B7D9C">
        <w:rPr>
          <w:rFonts w:ascii="Calibri" w:hAnsi="Calibri" w:cs="Calibri"/>
          <w:color w:val="000000"/>
          <w:sz w:val="18"/>
          <w:szCs w:val="18"/>
        </w:rPr>
        <w:t xml:space="preserve"> sostitutiva di certificazioni di</w:t>
      </w:r>
      <w:r>
        <w:rPr>
          <w:rFonts w:ascii="Calibri" w:hAnsi="Calibri" w:cs="Calibri"/>
          <w:color w:val="000000"/>
          <w:sz w:val="18"/>
          <w:szCs w:val="18"/>
        </w:rPr>
        <w:t xml:space="preserve"> </w:t>
      </w:r>
      <w:r w:rsidRPr="003B7D9C">
        <w:rPr>
          <w:rFonts w:ascii="Calibri" w:hAnsi="Calibri" w:cs="Calibri"/>
          <w:color w:val="000000"/>
          <w:sz w:val="18"/>
          <w:szCs w:val="18"/>
        </w:rPr>
        <w:t>Titoli di studio posseduti;</w:t>
      </w:r>
      <w:r>
        <w:rPr>
          <w:rFonts w:ascii="Calibri" w:hAnsi="Calibri" w:cs="Calibri"/>
          <w:color w:val="000000"/>
          <w:sz w:val="18"/>
          <w:szCs w:val="18"/>
        </w:rPr>
        <w:t xml:space="preserve"> </w:t>
      </w:r>
      <w:r w:rsidRPr="003B7D9C">
        <w:rPr>
          <w:rFonts w:ascii="Calibri" w:hAnsi="Calibri" w:cs="Calibri"/>
          <w:color w:val="000000"/>
          <w:sz w:val="18"/>
          <w:szCs w:val="18"/>
        </w:rPr>
        <w:t>Gli eventuali titoli che danno diritto ai titoli di precedenza e/o preferenza di legge, quando ad essi sia stato fatto riferimento nella domanda</w:t>
      </w:r>
    </w:p>
    <w:p w14:paraId="1C237702" w14:textId="77777777" w:rsidR="005E0C2D" w:rsidRDefault="005E0C2D" w:rsidP="00906954">
      <w:pPr>
        <w:pStyle w:val="Paragrafoelenco"/>
        <w:widowControl w:val="0"/>
        <w:numPr>
          <w:ilvl w:val="0"/>
          <w:numId w:val="2"/>
        </w:numPr>
        <w:tabs>
          <w:tab w:val="num" w:pos="720"/>
        </w:tabs>
        <w:suppressAutoHyphens/>
        <w:ind w:left="720" w:hanging="360"/>
        <w:contextualSpacing/>
        <w:jc w:val="both"/>
        <w:rPr>
          <w:rFonts w:ascii="Calibri" w:hAnsi="Calibri" w:cs="Calibri"/>
          <w:color w:val="000000"/>
          <w:sz w:val="18"/>
          <w:szCs w:val="18"/>
        </w:rPr>
      </w:pPr>
      <w:r w:rsidRPr="003B7D9C">
        <w:rPr>
          <w:rFonts w:ascii="Calibri" w:hAnsi="Calibri" w:cs="Calibri"/>
          <w:color w:val="000000"/>
          <w:sz w:val="18"/>
          <w:szCs w:val="18"/>
        </w:rPr>
        <w:t>Allegato C Dichiarazione Sostitutiva dell’atto di notorietà delle esperienze professionali;</w:t>
      </w:r>
    </w:p>
    <w:p w14:paraId="17995A4D" w14:textId="77777777" w:rsidR="005E0C2D" w:rsidRDefault="005E0C2D" w:rsidP="00906954">
      <w:pPr>
        <w:pStyle w:val="Paragrafoelenco"/>
        <w:widowControl w:val="0"/>
        <w:numPr>
          <w:ilvl w:val="0"/>
          <w:numId w:val="2"/>
        </w:numPr>
        <w:tabs>
          <w:tab w:val="num" w:pos="720"/>
        </w:tabs>
        <w:suppressAutoHyphens/>
        <w:ind w:left="720" w:hanging="360"/>
        <w:contextualSpacing/>
        <w:jc w:val="both"/>
        <w:rPr>
          <w:rFonts w:ascii="Calibri" w:hAnsi="Calibri" w:cs="Calibri"/>
          <w:color w:val="000000"/>
          <w:sz w:val="18"/>
          <w:szCs w:val="18"/>
        </w:rPr>
      </w:pPr>
      <w:r w:rsidRPr="00280443">
        <w:rPr>
          <w:rFonts w:ascii="Calibri" w:hAnsi="Calibri" w:cs="Calibri"/>
          <w:color w:val="000000"/>
          <w:sz w:val="18"/>
          <w:szCs w:val="18"/>
        </w:rPr>
        <w:t>Allegato D - Informativa sul trattamento dei dati personali resa ai sensi degli articoli 13 – 14 del Regolamento UE 2016/679;</w:t>
      </w:r>
    </w:p>
    <w:p w14:paraId="7129F5E4" w14:textId="77777777" w:rsidR="000B115B" w:rsidRDefault="000B115B" w:rsidP="00906954">
      <w:pPr>
        <w:pStyle w:val="Paragrafoelenco"/>
        <w:widowControl w:val="0"/>
        <w:numPr>
          <w:ilvl w:val="0"/>
          <w:numId w:val="2"/>
        </w:numPr>
        <w:tabs>
          <w:tab w:val="num" w:pos="720"/>
        </w:tabs>
        <w:suppressAutoHyphens/>
        <w:ind w:left="720" w:hanging="360"/>
        <w:contextualSpacing/>
        <w:jc w:val="both"/>
        <w:rPr>
          <w:rFonts w:ascii="Calibri" w:hAnsi="Calibri" w:cs="Calibri"/>
          <w:color w:val="000000"/>
          <w:sz w:val="18"/>
          <w:szCs w:val="18"/>
        </w:rPr>
      </w:pPr>
      <w:r>
        <w:rPr>
          <w:rFonts w:ascii="Calibri" w:hAnsi="Calibri" w:cs="Calibri"/>
          <w:color w:val="000000"/>
          <w:sz w:val="18"/>
          <w:szCs w:val="18"/>
        </w:rPr>
        <w:t>Allegato E – Dichiarazione sulla tracciabilità dei flussi finanziari</w:t>
      </w:r>
    </w:p>
    <w:p w14:paraId="71CB1553" w14:textId="77777777" w:rsidR="005E0C2D" w:rsidRPr="00280443" w:rsidRDefault="005E0C2D" w:rsidP="00906954">
      <w:pPr>
        <w:pStyle w:val="Paragrafoelenco"/>
        <w:widowControl w:val="0"/>
        <w:numPr>
          <w:ilvl w:val="0"/>
          <w:numId w:val="2"/>
        </w:numPr>
        <w:tabs>
          <w:tab w:val="num" w:pos="720"/>
        </w:tabs>
        <w:suppressAutoHyphens/>
        <w:ind w:left="720" w:hanging="360"/>
        <w:contextualSpacing/>
        <w:jc w:val="both"/>
        <w:rPr>
          <w:rFonts w:ascii="Calibri" w:hAnsi="Calibri" w:cs="Calibri"/>
          <w:color w:val="000000"/>
          <w:sz w:val="18"/>
          <w:szCs w:val="18"/>
        </w:rPr>
      </w:pPr>
      <w:r>
        <w:rPr>
          <w:rFonts w:ascii="Calibri" w:hAnsi="Calibri" w:cs="Calibri"/>
          <w:color w:val="000000"/>
          <w:sz w:val="18"/>
          <w:szCs w:val="18"/>
        </w:rPr>
        <w:t>Curriculum datato e sottoscritto</w:t>
      </w:r>
    </w:p>
    <w:p w14:paraId="16FE07C4" w14:textId="77777777" w:rsidR="005E0C2D" w:rsidRPr="00431FBC" w:rsidRDefault="005E0C2D" w:rsidP="00906954">
      <w:pPr>
        <w:widowControl w:val="0"/>
        <w:numPr>
          <w:ilvl w:val="0"/>
          <w:numId w:val="2"/>
        </w:numPr>
        <w:tabs>
          <w:tab w:val="num" w:pos="720"/>
        </w:tabs>
        <w:suppressAutoHyphens/>
        <w:ind w:left="720" w:hanging="360"/>
        <w:jc w:val="both"/>
        <w:rPr>
          <w:color w:val="000000"/>
          <w:sz w:val="18"/>
          <w:szCs w:val="18"/>
        </w:rPr>
      </w:pPr>
      <w:r w:rsidRPr="00431FBC">
        <w:rPr>
          <w:color w:val="000000"/>
          <w:sz w:val="18"/>
          <w:szCs w:val="18"/>
        </w:rPr>
        <w:t xml:space="preserve">Fotocopia di un documento di identità in corso di validità; </w:t>
      </w:r>
    </w:p>
    <w:p w14:paraId="2A7CB25C" w14:textId="77777777" w:rsidR="005E0C2D" w:rsidRDefault="005E0C2D" w:rsidP="00906954">
      <w:pPr>
        <w:widowControl w:val="0"/>
        <w:numPr>
          <w:ilvl w:val="0"/>
          <w:numId w:val="2"/>
        </w:numPr>
        <w:tabs>
          <w:tab w:val="num" w:pos="720"/>
        </w:tabs>
        <w:suppressAutoHyphens/>
        <w:ind w:left="720" w:hanging="360"/>
        <w:jc w:val="both"/>
        <w:rPr>
          <w:color w:val="000000"/>
          <w:sz w:val="18"/>
          <w:szCs w:val="18"/>
        </w:rPr>
      </w:pPr>
      <w:r w:rsidRPr="00431FBC">
        <w:rPr>
          <w:color w:val="000000"/>
          <w:sz w:val="18"/>
          <w:szCs w:val="18"/>
        </w:rPr>
        <w:t xml:space="preserve">Ogni altro titolo che il concorrente, nel suo interesse, ritenga utile agli effetti della valutazione di merito nella formazione della graduatoria; </w:t>
      </w:r>
    </w:p>
    <w:p w14:paraId="0CD34A31" w14:textId="77777777" w:rsidR="005E0C2D" w:rsidRDefault="005E0C2D" w:rsidP="005E0C2D">
      <w:pPr>
        <w:widowControl w:val="0"/>
        <w:ind w:left="720"/>
        <w:jc w:val="both"/>
        <w:rPr>
          <w:color w:val="000000"/>
          <w:sz w:val="18"/>
          <w:szCs w:val="18"/>
        </w:rPr>
      </w:pPr>
    </w:p>
    <w:p w14:paraId="20D1FA51" w14:textId="77777777" w:rsidR="005E0C2D" w:rsidRDefault="005E0C2D" w:rsidP="005E0C2D">
      <w:pPr>
        <w:rPr>
          <w:color w:val="000000"/>
          <w:sz w:val="18"/>
          <w:szCs w:val="18"/>
        </w:rPr>
      </w:pPr>
      <w:r>
        <w:rPr>
          <w:color w:val="000000"/>
          <w:sz w:val="18"/>
          <w:szCs w:val="18"/>
        </w:rPr>
        <w:t>Data ____________</w:t>
      </w:r>
      <w:r>
        <w:rPr>
          <w:color w:val="000000"/>
          <w:sz w:val="18"/>
          <w:szCs w:val="18"/>
        </w:rPr>
        <w:tab/>
      </w:r>
      <w:r>
        <w:rPr>
          <w:color w:val="000000"/>
          <w:sz w:val="18"/>
          <w:szCs w:val="18"/>
        </w:rPr>
        <w:tab/>
      </w:r>
      <w:r>
        <w:rPr>
          <w:color w:val="000000"/>
          <w:sz w:val="18"/>
          <w:szCs w:val="18"/>
        </w:rPr>
        <w:tab/>
      </w:r>
      <w:r>
        <w:rPr>
          <w:color w:val="000000"/>
          <w:sz w:val="18"/>
          <w:szCs w:val="18"/>
        </w:rPr>
        <w:tab/>
      </w:r>
    </w:p>
    <w:p w14:paraId="327CB7F7" w14:textId="77777777" w:rsidR="005E0C2D" w:rsidRDefault="005E0C2D" w:rsidP="005E0C2D">
      <w:pPr>
        <w:rPr>
          <w:color w:val="000000"/>
          <w:sz w:val="18"/>
          <w:szCs w:val="18"/>
        </w:rPr>
      </w:pPr>
    </w:p>
    <w:p w14:paraId="75AA3D98" w14:textId="77777777" w:rsidR="005E0C2D" w:rsidRDefault="005E0C2D" w:rsidP="00DB72DE">
      <w:pPr>
        <w:ind w:left="2268" w:firstLine="1134"/>
        <w:rPr>
          <w:sz w:val="18"/>
          <w:szCs w:val="18"/>
        </w:rPr>
      </w:pPr>
      <w:r>
        <w:rPr>
          <w:color w:val="000000"/>
          <w:sz w:val="18"/>
          <w:szCs w:val="18"/>
        </w:rPr>
        <w:t xml:space="preserve"> FIRMA del dichiarante per esteso ________________________________________ </w:t>
      </w:r>
    </w:p>
    <w:p w14:paraId="1F09D945" w14:textId="77777777" w:rsidR="005E0C2D" w:rsidRPr="006E7560" w:rsidRDefault="005E0C2D" w:rsidP="005E0C2D">
      <w:pPr>
        <w:jc w:val="both"/>
        <w:rPr>
          <w:i/>
          <w:color w:val="000000"/>
          <w:sz w:val="18"/>
          <w:szCs w:val="18"/>
        </w:rPr>
      </w:pPr>
    </w:p>
    <w:p w14:paraId="57E0F904" w14:textId="77777777" w:rsidR="005E0C2D" w:rsidRDefault="005E0C2D" w:rsidP="005E0C2D"/>
    <w:p w14:paraId="6CBDFD32" w14:textId="77777777" w:rsidR="00BC078E" w:rsidRDefault="00BC078E" w:rsidP="005E0C2D"/>
    <w:p w14:paraId="4FA752D6" w14:textId="77777777" w:rsidR="00BC078E" w:rsidRDefault="00BC078E" w:rsidP="005E0C2D"/>
    <w:p w14:paraId="6121B654" w14:textId="77777777" w:rsidR="00BC078E" w:rsidRDefault="00BC078E" w:rsidP="005E0C2D"/>
    <w:p w14:paraId="655CA581" w14:textId="77777777" w:rsidR="00BC078E" w:rsidRDefault="00BC078E" w:rsidP="005E0C2D"/>
    <w:p w14:paraId="2E4642C5" w14:textId="77777777" w:rsidR="00BC078E" w:rsidRDefault="00BC078E" w:rsidP="005E0C2D"/>
    <w:p w14:paraId="587C5189" w14:textId="77777777" w:rsidR="00BC078E" w:rsidRDefault="00BC078E" w:rsidP="005E0C2D"/>
    <w:p w14:paraId="3450EA09" w14:textId="77777777" w:rsidR="00BC078E" w:rsidRDefault="00BC078E" w:rsidP="005E0C2D"/>
    <w:p w14:paraId="1F2F1903" w14:textId="77777777" w:rsidR="00BC078E" w:rsidRDefault="00BC078E" w:rsidP="005E0C2D"/>
    <w:p w14:paraId="6CDF5557" w14:textId="77777777" w:rsidR="00BC078E" w:rsidRDefault="00BC078E" w:rsidP="005E0C2D"/>
    <w:p w14:paraId="4ED9CEDC" w14:textId="77777777" w:rsidR="00BC078E" w:rsidRDefault="00BC078E" w:rsidP="005E0C2D"/>
    <w:p w14:paraId="14E1A943" w14:textId="77777777" w:rsidR="00BC078E" w:rsidRDefault="00BC078E" w:rsidP="005E0C2D"/>
    <w:p w14:paraId="302732ED" w14:textId="77777777" w:rsidR="00BC078E" w:rsidRDefault="00BC078E" w:rsidP="005E0C2D"/>
    <w:p w14:paraId="6AD981CA" w14:textId="77777777" w:rsidR="00BC078E" w:rsidRDefault="00BC078E" w:rsidP="005E0C2D"/>
    <w:p w14:paraId="35551E77" w14:textId="77777777" w:rsidR="00BC078E" w:rsidRDefault="00BC078E" w:rsidP="005E0C2D"/>
    <w:p w14:paraId="1D7E8D48" w14:textId="77777777" w:rsidR="00BC078E" w:rsidRDefault="00BC078E" w:rsidP="005E0C2D"/>
    <w:p w14:paraId="1AFEB2AA" w14:textId="77777777" w:rsidR="00BC078E" w:rsidRDefault="00BC078E" w:rsidP="005E0C2D"/>
    <w:p w14:paraId="3818DD61" w14:textId="77777777" w:rsidR="00BC078E" w:rsidRDefault="00BC078E" w:rsidP="005E0C2D"/>
    <w:p w14:paraId="2CF19FDE" w14:textId="77777777" w:rsidR="00BC078E" w:rsidRDefault="00BC078E" w:rsidP="005E0C2D"/>
    <w:p w14:paraId="4C8EC204" w14:textId="77777777" w:rsidR="00BC078E" w:rsidRDefault="00BC078E" w:rsidP="005E0C2D"/>
    <w:p w14:paraId="1BB60067" w14:textId="77777777" w:rsidR="00BC078E" w:rsidRDefault="00BC078E" w:rsidP="005E0C2D"/>
    <w:p w14:paraId="303A26F1" w14:textId="77777777" w:rsidR="00BC078E" w:rsidRDefault="00BC078E" w:rsidP="005E0C2D"/>
    <w:p w14:paraId="41F4B5E1" w14:textId="77777777" w:rsidR="00BC078E" w:rsidRDefault="00BC078E" w:rsidP="005E0C2D"/>
    <w:p w14:paraId="63F259C5" w14:textId="77777777" w:rsidR="00BC078E" w:rsidRDefault="00BC078E" w:rsidP="005E0C2D"/>
    <w:p w14:paraId="636ABD05" w14:textId="77777777" w:rsidR="00BC078E" w:rsidRDefault="00BC078E" w:rsidP="005E0C2D"/>
    <w:p w14:paraId="10E25C95" w14:textId="77777777" w:rsidR="00BC078E" w:rsidRDefault="00BC078E" w:rsidP="005E0C2D"/>
    <w:p w14:paraId="57068BF5" w14:textId="77777777" w:rsidR="00BC078E" w:rsidRDefault="00BC078E" w:rsidP="005E0C2D"/>
    <w:p w14:paraId="313408F3" w14:textId="77777777" w:rsidR="008256F5" w:rsidRDefault="008256F5" w:rsidP="008256F5">
      <w:pPr>
        <w:pageBreakBefore/>
        <w:jc w:val="center"/>
        <w:rPr>
          <w:sz w:val="18"/>
          <w:szCs w:val="18"/>
        </w:rPr>
      </w:pPr>
      <w:r>
        <w:rPr>
          <w:b/>
          <w:color w:val="000000"/>
          <w:sz w:val="18"/>
          <w:szCs w:val="18"/>
        </w:rPr>
        <w:lastRenderedPageBreak/>
        <w:t xml:space="preserve">ALLEGATO </w:t>
      </w:r>
      <w:proofErr w:type="gramStart"/>
      <w:r>
        <w:rPr>
          <w:b/>
          <w:color w:val="000000"/>
          <w:sz w:val="18"/>
          <w:szCs w:val="18"/>
        </w:rPr>
        <w:t>B  (</w:t>
      </w:r>
      <w:proofErr w:type="gramEnd"/>
      <w:r>
        <w:rPr>
          <w:b/>
          <w:color w:val="000000"/>
          <w:sz w:val="18"/>
          <w:szCs w:val="18"/>
        </w:rPr>
        <w:t>TITOLI ACCADEMICI E TITOLI PREFERENZIALI)</w:t>
      </w:r>
    </w:p>
    <w:p w14:paraId="34482F0A" w14:textId="77777777" w:rsidR="008256F5" w:rsidRDefault="008256F5" w:rsidP="008256F5">
      <w:pPr>
        <w:tabs>
          <w:tab w:val="left" w:pos="1960"/>
          <w:tab w:val="center" w:pos="4819"/>
        </w:tabs>
        <w:rPr>
          <w:b/>
          <w:i/>
          <w:color w:val="000000"/>
          <w:sz w:val="18"/>
          <w:szCs w:val="18"/>
        </w:rPr>
      </w:pPr>
      <w:r>
        <w:rPr>
          <w:b/>
          <w:i/>
          <w:color w:val="000000"/>
          <w:sz w:val="18"/>
          <w:szCs w:val="18"/>
        </w:rPr>
        <w:tab/>
      </w:r>
      <w:r>
        <w:rPr>
          <w:b/>
          <w:i/>
          <w:color w:val="000000"/>
          <w:sz w:val="18"/>
          <w:szCs w:val="18"/>
        </w:rPr>
        <w:tab/>
        <w:t xml:space="preserve">DICHIARAZIONE SOSTITUTIVA DI CERTIFICAZIONI </w:t>
      </w:r>
    </w:p>
    <w:p w14:paraId="50416787" w14:textId="77777777" w:rsidR="008256F5" w:rsidRPr="001B1EEB" w:rsidRDefault="008256F5" w:rsidP="008256F5">
      <w:pPr>
        <w:jc w:val="center"/>
        <w:rPr>
          <w:sz w:val="18"/>
          <w:szCs w:val="18"/>
        </w:rPr>
      </w:pPr>
      <w:r w:rsidRPr="001B1EEB">
        <w:rPr>
          <w:b/>
          <w:i/>
          <w:color w:val="000000"/>
          <w:sz w:val="18"/>
          <w:szCs w:val="18"/>
        </w:rPr>
        <w:t xml:space="preserve">(art.46 D.P.R. 28 dicembre 2000, n. 445.) </w:t>
      </w:r>
    </w:p>
    <w:p w14:paraId="782D7829" w14:textId="77777777" w:rsidR="008256F5" w:rsidRDefault="008256F5" w:rsidP="008256F5">
      <w:pPr>
        <w:jc w:val="both"/>
        <w:rPr>
          <w:sz w:val="18"/>
          <w:szCs w:val="18"/>
        </w:rPr>
      </w:pPr>
      <w:r>
        <w:rPr>
          <w:color w:val="000000"/>
          <w:sz w:val="18"/>
          <w:szCs w:val="18"/>
        </w:rPr>
        <w:t xml:space="preserve">Il/la sottoscritto/a __________________________________________________________ nato/a </w:t>
      </w:r>
      <w:proofErr w:type="spellStart"/>
      <w:r>
        <w:rPr>
          <w:color w:val="000000"/>
          <w:sz w:val="18"/>
          <w:szCs w:val="18"/>
        </w:rPr>
        <w:t>a</w:t>
      </w:r>
      <w:proofErr w:type="spellEnd"/>
      <w:r>
        <w:rPr>
          <w:color w:val="000000"/>
          <w:sz w:val="18"/>
          <w:szCs w:val="18"/>
        </w:rPr>
        <w:t xml:space="preserve"> ____________________ il __________________ residente in _________________ (_____ ), via / c.so ______________________________ n° ________ C.A.P. _____________ , consapevole delle sanzioni penali nel caso di dichiarazioni non veritiere, di formazione o uso di atti falsi, richiamate dall’art. 76 del D.P.R. 28 dicembre 2000 n. 445 </w:t>
      </w:r>
    </w:p>
    <w:p w14:paraId="0367C019" w14:textId="77777777" w:rsidR="008256F5" w:rsidRDefault="008256F5" w:rsidP="008256F5">
      <w:pPr>
        <w:pBdr>
          <w:bottom w:val="single" w:sz="8" w:space="2" w:color="000000"/>
        </w:pBdr>
        <w:jc w:val="center"/>
        <w:rPr>
          <w:sz w:val="18"/>
          <w:szCs w:val="18"/>
        </w:rPr>
      </w:pPr>
      <w:r>
        <w:rPr>
          <w:color w:val="000000"/>
          <w:sz w:val="18"/>
          <w:szCs w:val="18"/>
        </w:rPr>
        <w:t xml:space="preserve">DICHIARA </w:t>
      </w:r>
    </w:p>
    <w:p w14:paraId="3E4134A8" w14:textId="77777777" w:rsidR="008256F5" w:rsidRDefault="008256F5" w:rsidP="008256F5">
      <w:pPr>
        <w:pBdr>
          <w:bottom w:val="single" w:sz="8" w:space="2" w:color="000000"/>
        </w:pBdr>
        <w:jc w:val="both"/>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8DE5FF" w14:textId="77777777" w:rsidR="008256F5" w:rsidRDefault="008256F5" w:rsidP="008256F5">
      <w:pPr>
        <w:pBdr>
          <w:bottom w:val="single" w:sz="8" w:space="2" w:color="000000"/>
        </w:pBdr>
        <w:jc w:val="both"/>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BD6716" w14:textId="77777777" w:rsidR="008256F5" w:rsidRDefault="008256F5" w:rsidP="008256F5">
      <w:pPr>
        <w:pBdr>
          <w:bottom w:val="single" w:sz="8" w:space="2" w:color="000000"/>
        </w:pBdr>
        <w:jc w:val="both"/>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28B612" w14:textId="77777777" w:rsidR="008256F5" w:rsidRDefault="008256F5" w:rsidP="008256F5">
      <w:pPr>
        <w:pBdr>
          <w:bottom w:val="single" w:sz="8" w:space="2" w:color="000000"/>
        </w:pBdr>
        <w:jc w:val="both"/>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DDACC6" w14:textId="77777777" w:rsidR="008256F5" w:rsidRDefault="008256F5" w:rsidP="008256F5">
      <w:pPr>
        <w:pBdr>
          <w:bottom w:val="single" w:sz="8" w:space="2" w:color="000000"/>
        </w:pBdr>
        <w:jc w:val="center"/>
        <w:rPr>
          <w:sz w:val="18"/>
          <w:szCs w:val="18"/>
        </w:rPr>
      </w:pPr>
    </w:p>
    <w:p w14:paraId="783A18C5" w14:textId="77777777" w:rsidR="008256F5" w:rsidRDefault="008256F5" w:rsidP="008256F5">
      <w:pPr>
        <w:rPr>
          <w:sz w:val="18"/>
          <w:szCs w:val="18"/>
        </w:rPr>
      </w:pPr>
    </w:p>
    <w:p w14:paraId="67D52C88" w14:textId="77777777" w:rsidR="008256F5" w:rsidRDefault="008256F5" w:rsidP="008256F5">
      <w:pPr>
        <w:jc w:val="both"/>
        <w:rPr>
          <w:sz w:val="18"/>
          <w:szCs w:val="18"/>
        </w:rPr>
      </w:pPr>
      <w:r>
        <w:rPr>
          <w:color w:val="000000"/>
          <w:sz w:val="18"/>
          <w:szCs w:val="18"/>
        </w:rPr>
        <w:t>Il sottoscritto dichiara inoltre di essere informato, ai sensi del Reg. UE 679/2016, che i dati personali raccolti saranno trattati, anche con strumenti informatici, esclusivamente nell’ambito del procedimento per il quale la presente dichiarazione viene res</w:t>
      </w:r>
    </w:p>
    <w:p w14:paraId="781A5E0E" w14:textId="77777777" w:rsidR="008256F5" w:rsidRDefault="008256F5" w:rsidP="008256F5">
      <w:pPr>
        <w:jc w:val="both"/>
        <w:rPr>
          <w:sz w:val="18"/>
          <w:szCs w:val="18"/>
        </w:rPr>
      </w:pPr>
      <w:r>
        <w:rPr>
          <w:color w:val="000000"/>
          <w:sz w:val="18"/>
          <w:szCs w:val="18"/>
        </w:rPr>
        <w:t>Data e luogo_____________________</w:t>
      </w:r>
    </w:p>
    <w:p w14:paraId="26973A92" w14:textId="77777777" w:rsidR="008256F5" w:rsidRDefault="008256F5" w:rsidP="008256F5">
      <w:pPr>
        <w:jc w:val="both"/>
        <w:rPr>
          <w:sz w:val="18"/>
          <w:szCs w:val="18"/>
        </w:rPr>
      </w:pPr>
      <w:r>
        <w:rPr>
          <w:color w:val="000000"/>
          <w:sz w:val="18"/>
          <w:szCs w:val="18"/>
        </w:rPr>
        <w:t xml:space="preserve">Firma del dichiarante (1) </w:t>
      </w:r>
    </w:p>
    <w:p w14:paraId="12AEB3B5" w14:textId="77777777" w:rsidR="008256F5" w:rsidRDefault="008256F5" w:rsidP="008256F5">
      <w:pPr>
        <w:jc w:val="both"/>
        <w:rPr>
          <w:color w:val="000000"/>
          <w:sz w:val="18"/>
          <w:szCs w:val="18"/>
        </w:rPr>
      </w:pPr>
    </w:p>
    <w:p w14:paraId="5330D0DD" w14:textId="77777777" w:rsidR="008256F5" w:rsidRPr="00BB4CB3" w:rsidRDefault="008256F5" w:rsidP="008256F5">
      <w:pPr>
        <w:jc w:val="both"/>
        <w:rPr>
          <w:sz w:val="16"/>
          <w:szCs w:val="18"/>
        </w:rPr>
      </w:pPr>
      <w:r w:rsidRPr="00BB4CB3">
        <w:rPr>
          <w:color w:val="000000"/>
          <w:sz w:val="16"/>
          <w:szCs w:val="18"/>
        </w:rPr>
        <w:t xml:space="preserve">(1) Ai sensi dell’art. 38 del D.P.R. 28 dicembre 2000 n.445, la dichiarazione è sottoscritta dall’interessato in presenza del dipendente addetto ovvero sottoscritta e inviata insieme alla fotocopia di un documento del dichiarante, tramite un incaricato o a mezzo posta. </w:t>
      </w:r>
    </w:p>
    <w:p w14:paraId="12C98B46" w14:textId="77777777" w:rsidR="008256F5" w:rsidRDefault="008256F5" w:rsidP="008256F5">
      <w:pPr>
        <w:rPr>
          <w:b/>
          <w:bCs/>
        </w:rPr>
      </w:pPr>
    </w:p>
    <w:p w14:paraId="58F0BFDD" w14:textId="77777777" w:rsidR="008256F5" w:rsidRDefault="008256F5" w:rsidP="008256F5">
      <w:pPr>
        <w:jc w:val="center"/>
        <w:rPr>
          <w:b/>
          <w:bCs/>
        </w:rPr>
      </w:pPr>
    </w:p>
    <w:p w14:paraId="26FD6D69" w14:textId="77777777" w:rsidR="008256F5" w:rsidRDefault="008256F5" w:rsidP="008256F5">
      <w:pPr>
        <w:jc w:val="center"/>
        <w:rPr>
          <w:b/>
          <w:bCs/>
        </w:rPr>
      </w:pPr>
    </w:p>
    <w:p w14:paraId="635B0CBD" w14:textId="77777777" w:rsidR="008256F5" w:rsidRDefault="008256F5" w:rsidP="008256F5">
      <w:pPr>
        <w:jc w:val="center"/>
        <w:rPr>
          <w:b/>
          <w:bCs/>
        </w:rPr>
      </w:pPr>
    </w:p>
    <w:p w14:paraId="3704A652" w14:textId="77777777" w:rsidR="008256F5" w:rsidRDefault="008256F5" w:rsidP="008256F5">
      <w:pPr>
        <w:jc w:val="center"/>
        <w:rPr>
          <w:b/>
          <w:bCs/>
        </w:rPr>
      </w:pPr>
    </w:p>
    <w:p w14:paraId="486D74B3" w14:textId="77777777" w:rsidR="008256F5" w:rsidRDefault="008256F5" w:rsidP="008256F5">
      <w:pPr>
        <w:jc w:val="center"/>
        <w:rPr>
          <w:b/>
          <w:bCs/>
        </w:rPr>
      </w:pPr>
    </w:p>
    <w:p w14:paraId="2A22D9DC" w14:textId="77777777" w:rsidR="008256F5" w:rsidRPr="00E33E04" w:rsidRDefault="008256F5" w:rsidP="008256F5">
      <w:pPr>
        <w:jc w:val="center"/>
        <w:rPr>
          <w:b/>
          <w:bCs/>
        </w:rPr>
      </w:pPr>
      <w:r w:rsidRPr="00E33E04">
        <w:rPr>
          <w:b/>
          <w:bCs/>
        </w:rPr>
        <w:t>SI RAMMENTA CHE QUESTO MODELLO DEVE ESSERE IMPIEGATO PER TUTTE LE DICHIARAZIONI SOSTITUTIVE E DEVE PERCIO’ CONTENERE L’ELENCAZIONE PRECISA DEI DOCUMENTI PER I QUALI VIENE RILASCIATA LA DICHIARAZIONE SOSTITUTIVA, PENA LA NON AMMISSIBILITA’ DEL DOCUMENTO.</w:t>
      </w:r>
    </w:p>
    <w:p w14:paraId="160C96CE" w14:textId="77777777" w:rsidR="00BC078E" w:rsidRDefault="00BC078E" w:rsidP="005E0C2D"/>
    <w:p w14:paraId="7C02140E" w14:textId="77777777" w:rsidR="008256F5" w:rsidRDefault="008256F5" w:rsidP="005E0C2D"/>
    <w:p w14:paraId="76C85844" w14:textId="77777777" w:rsidR="008256F5" w:rsidRDefault="008256F5" w:rsidP="005E0C2D"/>
    <w:p w14:paraId="7EEF1A37" w14:textId="77777777" w:rsidR="008256F5" w:rsidRDefault="008256F5" w:rsidP="005E0C2D"/>
    <w:p w14:paraId="35CDB760" w14:textId="77777777" w:rsidR="008256F5" w:rsidRDefault="008256F5" w:rsidP="005E0C2D"/>
    <w:p w14:paraId="3000C068" w14:textId="77777777" w:rsidR="008256F5" w:rsidRDefault="008256F5" w:rsidP="005E0C2D"/>
    <w:p w14:paraId="27E22A27" w14:textId="77777777" w:rsidR="008256F5" w:rsidRDefault="008256F5" w:rsidP="005E0C2D"/>
    <w:p w14:paraId="2A77E1E0" w14:textId="77777777" w:rsidR="008E475B" w:rsidRDefault="008E475B" w:rsidP="008E475B">
      <w:pPr>
        <w:pageBreakBefore/>
        <w:jc w:val="center"/>
        <w:rPr>
          <w:b/>
          <w:bCs/>
          <w:sz w:val="18"/>
          <w:szCs w:val="18"/>
        </w:rPr>
      </w:pPr>
      <w:r>
        <w:rPr>
          <w:b/>
          <w:bCs/>
          <w:color w:val="000000"/>
          <w:sz w:val="18"/>
          <w:szCs w:val="18"/>
        </w:rPr>
        <w:lastRenderedPageBreak/>
        <w:t xml:space="preserve">ALLEGATO </w:t>
      </w:r>
      <w:proofErr w:type="gramStart"/>
      <w:r>
        <w:rPr>
          <w:b/>
          <w:bCs/>
          <w:color w:val="000000"/>
          <w:sz w:val="18"/>
          <w:szCs w:val="18"/>
        </w:rPr>
        <w:t>C  (</w:t>
      </w:r>
      <w:proofErr w:type="gramEnd"/>
      <w:r>
        <w:rPr>
          <w:b/>
          <w:bCs/>
          <w:color w:val="000000"/>
          <w:sz w:val="18"/>
          <w:szCs w:val="18"/>
        </w:rPr>
        <w:t>ESPERIENZE PROFESSIONALI)</w:t>
      </w:r>
    </w:p>
    <w:p w14:paraId="542121B2" w14:textId="77777777" w:rsidR="008E475B" w:rsidRDefault="008E475B" w:rsidP="008E475B">
      <w:pPr>
        <w:jc w:val="center"/>
        <w:rPr>
          <w:b/>
          <w:bCs/>
          <w:color w:val="000000"/>
          <w:sz w:val="18"/>
          <w:szCs w:val="18"/>
        </w:rPr>
      </w:pPr>
      <w:r>
        <w:rPr>
          <w:b/>
          <w:bCs/>
          <w:color w:val="000000"/>
          <w:sz w:val="18"/>
          <w:szCs w:val="18"/>
        </w:rPr>
        <w:t xml:space="preserve">DICHIARAZIONE SOSTITUTIVA DELL’ATTO DI NOTORIETÀ </w:t>
      </w:r>
    </w:p>
    <w:p w14:paraId="161682E8" w14:textId="77777777" w:rsidR="008E475B" w:rsidRPr="00CF0583" w:rsidRDefault="008E475B" w:rsidP="008E475B">
      <w:pPr>
        <w:jc w:val="center"/>
        <w:rPr>
          <w:sz w:val="18"/>
          <w:szCs w:val="18"/>
          <w:lang w:val="en-GB"/>
        </w:rPr>
      </w:pPr>
      <w:r w:rsidRPr="00CF0583">
        <w:rPr>
          <w:b/>
          <w:bCs/>
          <w:color w:val="000000"/>
          <w:sz w:val="18"/>
          <w:szCs w:val="18"/>
          <w:lang w:val="en-GB"/>
        </w:rPr>
        <w:t xml:space="preserve">(Art. 47 D.P.R. 28 </w:t>
      </w:r>
      <w:proofErr w:type="spellStart"/>
      <w:r w:rsidRPr="00CF0583">
        <w:rPr>
          <w:b/>
          <w:bCs/>
          <w:color w:val="000000"/>
          <w:sz w:val="18"/>
          <w:szCs w:val="18"/>
          <w:lang w:val="en-GB"/>
        </w:rPr>
        <w:t>dicembre</w:t>
      </w:r>
      <w:proofErr w:type="spellEnd"/>
      <w:r w:rsidRPr="00CF0583">
        <w:rPr>
          <w:b/>
          <w:bCs/>
          <w:color w:val="000000"/>
          <w:sz w:val="18"/>
          <w:szCs w:val="18"/>
          <w:lang w:val="en-GB"/>
        </w:rPr>
        <w:t xml:space="preserve"> 2000, n.445) </w:t>
      </w:r>
    </w:p>
    <w:p w14:paraId="78A8BE91" w14:textId="77777777" w:rsidR="008E475B" w:rsidRPr="00CF0583" w:rsidRDefault="008E475B" w:rsidP="008E475B">
      <w:pPr>
        <w:spacing w:line="360" w:lineRule="auto"/>
        <w:rPr>
          <w:sz w:val="18"/>
          <w:szCs w:val="18"/>
          <w:lang w:val="en-GB"/>
        </w:rPr>
      </w:pPr>
    </w:p>
    <w:p w14:paraId="7CA3BB08" w14:textId="77777777" w:rsidR="008E475B" w:rsidRDefault="008E475B" w:rsidP="008E475B">
      <w:pPr>
        <w:spacing w:line="360" w:lineRule="auto"/>
        <w:rPr>
          <w:sz w:val="18"/>
          <w:szCs w:val="18"/>
        </w:rPr>
      </w:pPr>
      <w:r>
        <w:rPr>
          <w:color w:val="000000"/>
          <w:sz w:val="18"/>
          <w:szCs w:val="18"/>
        </w:rPr>
        <w:t xml:space="preserve">Il/La sottoscritto/a _______________________________________________nato/a </w:t>
      </w:r>
      <w:proofErr w:type="spellStart"/>
      <w:r>
        <w:rPr>
          <w:color w:val="000000"/>
          <w:sz w:val="18"/>
          <w:szCs w:val="18"/>
        </w:rPr>
        <w:t>a</w:t>
      </w:r>
      <w:proofErr w:type="spellEnd"/>
      <w:r>
        <w:rPr>
          <w:color w:val="000000"/>
          <w:sz w:val="18"/>
          <w:szCs w:val="18"/>
        </w:rPr>
        <w:t xml:space="preserve"> __________________________ (____)   il _______________ residente a ___________________________in Via _______________________________n. _________ n°telefono_________________email_________________________________________pec_________________________________</w:t>
      </w:r>
    </w:p>
    <w:p w14:paraId="304B1393" w14:textId="77777777" w:rsidR="008E475B" w:rsidRDefault="008E475B" w:rsidP="008E475B">
      <w:pPr>
        <w:jc w:val="both"/>
        <w:rPr>
          <w:sz w:val="18"/>
          <w:szCs w:val="18"/>
        </w:rPr>
      </w:pPr>
      <w:r>
        <w:rPr>
          <w:color w:val="000000"/>
          <w:sz w:val="18"/>
          <w:szCs w:val="18"/>
        </w:rPr>
        <w:t xml:space="preserve">Consapevole di quanto prescritto dall'art. 76 e 73 del D.P.R. 28 </w:t>
      </w:r>
      <w:proofErr w:type="gramStart"/>
      <w:r>
        <w:rPr>
          <w:color w:val="000000"/>
          <w:sz w:val="18"/>
          <w:szCs w:val="18"/>
        </w:rPr>
        <w:t>Dicembre</w:t>
      </w:r>
      <w:proofErr w:type="gramEnd"/>
      <w:r>
        <w:rPr>
          <w:color w:val="000000"/>
          <w:sz w:val="18"/>
          <w:szCs w:val="18"/>
        </w:rPr>
        <w:t xml:space="preserve"> 2000, n. 445, sulle sanzioni penali per le ipotesi di falsità in atti e dichiarazioni mendaci, </w:t>
      </w:r>
    </w:p>
    <w:p w14:paraId="4B3AB702" w14:textId="77777777" w:rsidR="008E475B" w:rsidRDefault="008E475B" w:rsidP="008E475B">
      <w:pPr>
        <w:rPr>
          <w:sz w:val="18"/>
          <w:szCs w:val="18"/>
        </w:rPr>
      </w:pPr>
    </w:p>
    <w:p w14:paraId="268BA1F1" w14:textId="77777777" w:rsidR="008E475B" w:rsidRDefault="008E475B" w:rsidP="008E475B">
      <w:pPr>
        <w:jc w:val="center"/>
        <w:rPr>
          <w:sz w:val="18"/>
          <w:szCs w:val="18"/>
        </w:rPr>
      </w:pPr>
      <w:r>
        <w:rPr>
          <w:b/>
          <w:color w:val="000000"/>
          <w:sz w:val="18"/>
          <w:szCs w:val="18"/>
        </w:rPr>
        <w:t xml:space="preserve">DICHIARA </w:t>
      </w:r>
    </w:p>
    <w:p w14:paraId="55D068B3" w14:textId="77777777" w:rsidR="008E475B" w:rsidRDefault="008E475B" w:rsidP="008E475B">
      <w:pPr>
        <w:rPr>
          <w:color w:val="000000"/>
          <w:sz w:val="18"/>
          <w:szCs w:val="18"/>
        </w:rPr>
      </w:pPr>
      <w:r>
        <w:rPr>
          <w:color w:val="000000"/>
          <w:sz w:val="18"/>
          <w:szCs w:val="18"/>
        </w:rPr>
        <w:t xml:space="preserve">sotto la propria responsabilità, ai sensi e per gli effetti di cui all'art. 47 del citato D.P.R. 445/00: </w:t>
      </w:r>
    </w:p>
    <w:p w14:paraId="374D862D"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34213C72"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7A18C1EB"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22D452C7"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46786041"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13116DCA"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1EAD9F7F"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05CC9F0F" w14:textId="77777777" w:rsidR="008E475B" w:rsidRDefault="008E475B" w:rsidP="008E475B">
      <w:pPr>
        <w:rPr>
          <w:sz w:val="18"/>
          <w:szCs w:val="18"/>
        </w:rPr>
      </w:pPr>
      <w:r>
        <w:rPr>
          <w:sz w:val="18"/>
          <w:szCs w:val="18"/>
        </w:rPr>
        <w:t>___________________________________________________________________________________________________________</w:t>
      </w:r>
    </w:p>
    <w:p w14:paraId="15FEC6B6" w14:textId="77777777" w:rsidR="008E475B" w:rsidRDefault="008E475B" w:rsidP="008E475B">
      <w:pPr>
        <w:rPr>
          <w:sz w:val="18"/>
          <w:szCs w:val="18"/>
        </w:rPr>
      </w:pPr>
    </w:p>
    <w:p w14:paraId="6A19F9CC" w14:textId="77777777" w:rsidR="008E475B" w:rsidRDefault="008E475B" w:rsidP="008E475B">
      <w:pPr>
        <w:rPr>
          <w:color w:val="000000"/>
          <w:sz w:val="18"/>
          <w:szCs w:val="18"/>
        </w:rPr>
      </w:pPr>
      <w:r>
        <w:rPr>
          <w:color w:val="000000"/>
          <w:sz w:val="18"/>
          <w:szCs w:val="18"/>
        </w:rPr>
        <w:t>_________________________</w:t>
      </w:r>
    </w:p>
    <w:p w14:paraId="01910478" w14:textId="77777777" w:rsidR="008E475B" w:rsidRDefault="008E475B" w:rsidP="008E475B">
      <w:pPr>
        <w:rPr>
          <w:sz w:val="18"/>
          <w:szCs w:val="18"/>
        </w:rPr>
      </w:pPr>
      <w:r>
        <w:rPr>
          <w:color w:val="000000"/>
          <w:sz w:val="18"/>
          <w:szCs w:val="18"/>
        </w:rPr>
        <w:t>(luogo e data)</w:t>
      </w:r>
    </w:p>
    <w:p w14:paraId="33651EA6" w14:textId="77777777" w:rsidR="008E475B" w:rsidRPr="00F42EA3" w:rsidRDefault="008E475B" w:rsidP="008E475B">
      <w:pPr>
        <w:rPr>
          <w:b/>
          <w:color w:val="000000"/>
          <w:sz w:val="18"/>
          <w:szCs w:val="18"/>
        </w:rPr>
      </w:pPr>
      <w:r>
        <w:rPr>
          <w:b/>
          <w:color w:val="000000"/>
          <w:sz w:val="18"/>
          <w:szCs w:val="18"/>
        </w:rPr>
        <w:t>Il Dichiarante</w:t>
      </w:r>
    </w:p>
    <w:p w14:paraId="4955A2D8" w14:textId="77777777" w:rsidR="008E475B" w:rsidRDefault="008E475B" w:rsidP="008E475B">
      <w:pPr>
        <w:rPr>
          <w:color w:val="000000"/>
          <w:sz w:val="18"/>
          <w:szCs w:val="18"/>
        </w:rPr>
      </w:pPr>
      <w:r>
        <w:rPr>
          <w:color w:val="000000"/>
          <w:sz w:val="18"/>
          <w:szCs w:val="18"/>
        </w:rPr>
        <w:t>_________________________</w:t>
      </w:r>
    </w:p>
    <w:p w14:paraId="755503F5" w14:textId="77777777" w:rsidR="008E475B" w:rsidRPr="007A2AE9" w:rsidRDefault="008E475B" w:rsidP="008E475B">
      <w:pPr>
        <w:jc w:val="both"/>
        <w:rPr>
          <w:color w:val="000000"/>
          <w:sz w:val="16"/>
          <w:szCs w:val="18"/>
        </w:rPr>
      </w:pPr>
      <w:r w:rsidRPr="007A2AE9">
        <w:rPr>
          <w:color w:val="000000"/>
          <w:sz w:val="16"/>
          <w:szCs w:val="18"/>
        </w:rPr>
        <w:t xml:space="preserve">L’ENTE, AI SENSI DELL'ART. 71 DEL D.P.R. 445/00, PROCEDERÀ' A IDONEI CONTROLLI, ANCHE A CAMPIONE, SULLA VERIDICITÀ' DELLE DICHIARAZIONI SOSTITUTIVE. </w:t>
      </w:r>
    </w:p>
    <w:p w14:paraId="5985BB19" w14:textId="77777777" w:rsidR="008E475B" w:rsidRPr="007A2AE9" w:rsidRDefault="008E475B" w:rsidP="008E475B">
      <w:pPr>
        <w:jc w:val="both"/>
        <w:rPr>
          <w:color w:val="000000"/>
          <w:sz w:val="16"/>
          <w:szCs w:val="18"/>
        </w:rPr>
      </w:pPr>
      <w:r w:rsidRPr="007A2AE9">
        <w:rPr>
          <w:color w:val="000000"/>
          <w:sz w:val="16"/>
          <w:szCs w:val="18"/>
        </w:rPr>
        <w:t xml:space="preserve">Ai sensi dell’art.38, D.P.R. 445 del 28/12/2000, la dichiarazione è sottoscritta dall’interessato in presenza del dipendente addetto ovvero sottoscritta e inviata unitamente a copia fotostatica, non autenticata di un documento di identità del sottoscrittore, all’ufficio competente via fax, tramite un incaricato, oppure a mezzo posta. </w:t>
      </w:r>
    </w:p>
    <w:p w14:paraId="7A6799E7" w14:textId="77777777" w:rsidR="008E475B" w:rsidRPr="008E475B" w:rsidRDefault="008E475B" w:rsidP="008E475B">
      <w:pPr>
        <w:jc w:val="both"/>
        <w:rPr>
          <w:color w:val="000000"/>
          <w:sz w:val="16"/>
          <w:szCs w:val="18"/>
        </w:rPr>
      </w:pPr>
      <w:r w:rsidRPr="008E475B">
        <w:rPr>
          <w:color w:val="000000"/>
          <w:sz w:val="16"/>
          <w:szCs w:val="18"/>
        </w:rPr>
        <w:t>Il sottoscritto dichiara inoltre di essere informato, ai sensi del Reg. UE 679/2016, che i dati personali raccolti saranno trattati, anche con strumenti informatici, esclusivamente nell’ambito del procedimento per il quale la presente dichiarazione viene res</w:t>
      </w:r>
    </w:p>
    <w:p w14:paraId="73881B5D" w14:textId="77777777" w:rsidR="008E475B" w:rsidRPr="008E475B" w:rsidRDefault="008E475B" w:rsidP="008E475B">
      <w:pPr>
        <w:jc w:val="both"/>
        <w:rPr>
          <w:color w:val="000000"/>
          <w:sz w:val="16"/>
          <w:szCs w:val="18"/>
        </w:rPr>
      </w:pPr>
      <w:r w:rsidRPr="008E475B">
        <w:rPr>
          <w:color w:val="000000"/>
          <w:sz w:val="16"/>
          <w:szCs w:val="18"/>
        </w:rPr>
        <w:t>Data e luogo_____________________</w:t>
      </w:r>
    </w:p>
    <w:p w14:paraId="478EC714" w14:textId="77777777" w:rsidR="008E475B" w:rsidRPr="008E475B" w:rsidRDefault="008E475B" w:rsidP="008E475B">
      <w:pPr>
        <w:jc w:val="both"/>
        <w:rPr>
          <w:color w:val="000000"/>
          <w:sz w:val="16"/>
          <w:szCs w:val="18"/>
        </w:rPr>
      </w:pPr>
      <w:r w:rsidRPr="008E475B">
        <w:rPr>
          <w:color w:val="000000"/>
          <w:sz w:val="16"/>
          <w:szCs w:val="18"/>
        </w:rPr>
        <w:t xml:space="preserve">Firma del dichiarante (1) </w:t>
      </w:r>
    </w:p>
    <w:p w14:paraId="4B7833B0" w14:textId="77777777" w:rsidR="008E475B" w:rsidRPr="008E475B" w:rsidRDefault="008E475B" w:rsidP="008E475B">
      <w:pPr>
        <w:jc w:val="both"/>
        <w:rPr>
          <w:color w:val="000000"/>
          <w:sz w:val="16"/>
          <w:szCs w:val="18"/>
        </w:rPr>
      </w:pPr>
    </w:p>
    <w:p w14:paraId="5D63D694" w14:textId="77777777" w:rsidR="008E475B" w:rsidRPr="008E475B" w:rsidRDefault="008E475B" w:rsidP="008E475B">
      <w:pPr>
        <w:jc w:val="both"/>
        <w:rPr>
          <w:color w:val="000000"/>
          <w:sz w:val="16"/>
          <w:szCs w:val="18"/>
        </w:rPr>
      </w:pPr>
      <w:r w:rsidRPr="008E475B">
        <w:rPr>
          <w:color w:val="000000"/>
          <w:sz w:val="16"/>
          <w:szCs w:val="18"/>
        </w:rPr>
        <w:t xml:space="preserve">(1) Ai sensi dell’art. 38 del D.P.R. 28 dicembre 2000 n.445, la dichiarazione è sottoscritta dall’interessato in presenza del dipendente addetto ovvero sottoscritta e inviata insieme alla fotocopia di un documento del dichiarante, tramite un incaricato o a mezzo posta. </w:t>
      </w:r>
    </w:p>
    <w:p w14:paraId="5A2BDE54" w14:textId="77777777" w:rsidR="008E475B" w:rsidRDefault="008E475B" w:rsidP="008E475B">
      <w:pPr>
        <w:jc w:val="center"/>
        <w:rPr>
          <w:b/>
          <w:bCs/>
        </w:rPr>
      </w:pPr>
    </w:p>
    <w:p w14:paraId="5FFD324D" w14:textId="77777777" w:rsidR="008E475B" w:rsidRDefault="008E475B" w:rsidP="008E475B">
      <w:pPr>
        <w:jc w:val="center"/>
        <w:rPr>
          <w:b/>
          <w:bCs/>
        </w:rPr>
      </w:pPr>
    </w:p>
    <w:p w14:paraId="0F7FA27F" w14:textId="77777777" w:rsidR="008E475B" w:rsidRDefault="008E475B" w:rsidP="008E475B">
      <w:pPr>
        <w:jc w:val="center"/>
        <w:rPr>
          <w:b/>
          <w:bCs/>
        </w:rPr>
      </w:pPr>
    </w:p>
    <w:p w14:paraId="2E89928B" w14:textId="77777777" w:rsidR="008E475B" w:rsidRDefault="008E475B" w:rsidP="008E475B">
      <w:pPr>
        <w:jc w:val="center"/>
        <w:rPr>
          <w:b/>
          <w:bCs/>
        </w:rPr>
      </w:pPr>
    </w:p>
    <w:p w14:paraId="6EC79F02" w14:textId="77777777" w:rsidR="008E475B" w:rsidRDefault="008E475B" w:rsidP="008E475B">
      <w:pPr>
        <w:jc w:val="center"/>
        <w:rPr>
          <w:b/>
          <w:bCs/>
        </w:rPr>
      </w:pPr>
    </w:p>
    <w:p w14:paraId="7B2BF89F" w14:textId="77777777" w:rsidR="008E475B" w:rsidRDefault="008E475B" w:rsidP="008E475B">
      <w:pPr>
        <w:rPr>
          <w:b/>
          <w:bCs/>
        </w:rPr>
      </w:pPr>
    </w:p>
    <w:p w14:paraId="60EDF75A" w14:textId="77777777" w:rsidR="008E475B" w:rsidRDefault="008E475B" w:rsidP="008E475B">
      <w:pPr>
        <w:jc w:val="center"/>
        <w:rPr>
          <w:b/>
          <w:bCs/>
        </w:rPr>
      </w:pPr>
    </w:p>
    <w:p w14:paraId="243720D2" w14:textId="77777777" w:rsidR="008E475B" w:rsidRDefault="008E475B" w:rsidP="008E475B">
      <w:pPr>
        <w:jc w:val="center"/>
        <w:rPr>
          <w:b/>
          <w:bCs/>
        </w:rPr>
      </w:pPr>
    </w:p>
    <w:p w14:paraId="71F2EC0E" w14:textId="77777777" w:rsidR="008E475B" w:rsidRPr="00E33E04" w:rsidRDefault="008E475B" w:rsidP="008E475B">
      <w:pPr>
        <w:jc w:val="center"/>
        <w:rPr>
          <w:b/>
          <w:bCs/>
        </w:rPr>
      </w:pPr>
      <w:r w:rsidRPr="00E33E04">
        <w:rPr>
          <w:b/>
          <w:bCs/>
        </w:rPr>
        <w:t>SI RAMMENTA CHE QUESTO MODELLO DEVE ESSERE IMPIEGATO PER TUTTE LE DICHIARAZIONI SOSTITUTIVE E DEVE PERCIO’ CONTENERE L’ELENCAZIONE PRECISA DEI DOCUMENTI PER I QUALI VIENE RILASCIATA LA DICHIARAZIONE SOSTITUTIVA, PENA LA NON AMMISSIBILITA’ DEL DOCUMENTO.</w:t>
      </w:r>
    </w:p>
    <w:p w14:paraId="0F56D824" w14:textId="77777777" w:rsidR="008256F5" w:rsidRDefault="008256F5" w:rsidP="005E0C2D"/>
    <w:p w14:paraId="11AE84B8" w14:textId="77777777" w:rsidR="008E475B" w:rsidRDefault="008E475B" w:rsidP="005E0C2D"/>
    <w:p w14:paraId="6F263DB0" w14:textId="77777777" w:rsidR="008E475B" w:rsidRDefault="008E475B" w:rsidP="005E0C2D"/>
    <w:p w14:paraId="291987A5" w14:textId="77777777" w:rsidR="008E475B" w:rsidRDefault="008E475B" w:rsidP="005E0C2D"/>
    <w:p w14:paraId="53757E69" w14:textId="77777777" w:rsidR="008E475B" w:rsidRDefault="008E475B" w:rsidP="005E0C2D"/>
    <w:p w14:paraId="5D7F6832" w14:textId="77777777" w:rsidR="008E475B" w:rsidRDefault="008E475B" w:rsidP="005E0C2D"/>
    <w:p w14:paraId="7BCD2F23" w14:textId="77777777" w:rsidR="008E475B" w:rsidRDefault="003229C5" w:rsidP="005E0C2D">
      <w:r>
        <w:lastRenderedPageBreak/>
        <w:t xml:space="preserve">MODELLO D: </w:t>
      </w:r>
      <w:r w:rsidR="002C5D01">
        <w:t>AUTORIZZAZIONE DATI PERSONALI</w:t>
      </w:r>
    </w:p>
    <w:p w14:paraId="09963DEA" w14:textId="77777777" w:rsidR="002C5D01" w:rsidRDefault="002C5D01" w:rsidP="002C5D01">
      <w:pPr>
        <w:widowControl w:val="0"/>
        <w:autoSpaceDE w:val="0"/>
        <w:autoSpaceDN w:val="0"/>
        <w:adjustRightInd w:val="0"/>
        <w:spacing w:after="200" w:line="360" w:lineRule="auto"/>
        <w:ind w:right="-6"/>
        <w:jc w:val="center"/>
        <w:rPr>
          <w:rFonts w:ascii="Helvetica" w:hAnsi="Helvetica" w:cs="Helvetica"/>
          <w:b/>
          <w:bCs/>
          <w:sz w:val="22"/>
          <w:szCs w:val="22"/>
        </w:rPr>
      </w:pPr>
    </w:p>
    <w:p w14:paraId="63D1F892" w14:textId="77777777" w:rsidR="002C5D01" w:rsidRDefault="002C5D01" w:rsidP="002C5D01">
      <w:pPr>
        <w:widowControl w:val="0"/>
        <w:autoSpaceDE w:val="0"/>
        <w:autoSpaceDN w:val="0"/>
        <w:adjustRightInd w:val="0"/>
        <w:spacing w:after="200" w:line="360" w:lineRule="auto"/>
        <w:ind w:right="-6"/>
        <w:jc w:val="center"/>
        <w:rPr>
          <w:rFonts w:ascii="Helvetica" w:hAnsi="Helvetica" w:cs="Helvetica"/>
          <w:b/>
          <w:bCs/>
          <w:sz w:val="22"/>
          <w:szCs w:val="22"/>
        </w:rPr>
      </w:pPr>
      <w:r>
        <w:rPr>
          <w:rFonts w:ascii="Helvetica" w:hAnsi="Helvetica" w:cs="Helvetica"/>
          <w:b/>
          <w:bCs/>
          <w:sz w:val="22"/>
          <w:szCs w:val="22"/>
        </w:rPr>
        <w:t>INFORMATIVA SUL TRATTAMENTO DEI DATI PERSONALI</w:t>
      </w:r>
    </w:p>
    <w:p w14:paraId="0939EC95" w14:textId="77777777" w:rsidR="002C5D01" w:rsidRDefault="002C5D01" w:rsidP="002C5D01">
      <w:pPr>
        <w:widowControl w:val="0"/>
        <w:autoSpaceDE w:val="0"/>
        <w:autoSpaceDN w:val="0"/>
        <w:adjustRightInd w:val="0"/>
        <w:spacing w:after="200" w:line="360" w:lineRule="auto"/>
        <w:ind w:right="-6"/>
        <w:jc w:val="center"/>
        <w:rPr>
          <w:rFonts w:ascii="Helvetica" w:hAnsi="Helvetica" w:cs="Helvetica"/>
          <w:b/>
          <w:bCs/>
          <w:sz w:val="22"/>
          <w:szCs w:val="22"/>
        </w:rPr>
      </w:pPr>
      <w:r>
        <w:rPr>
          <w:rFonts w:ascii="Helvetica" w:hAnsi="Helvetica" w:cs="Helvetica"/>
          <w:b/>
          <w:bCs/>
          <w:sz w:val="22"/>
          <w:szCs w:val="22"/>
        </w:rPr>
        <w:t>RESA AI SENSI DEGLI ARTICOLI 13 – 14 DEL REGOLAMENTO UE 2016/679</w:t>
      </w:r>
    </w:p>
    <w:p w14:paraId="0E35C70E" w14:textId="77777777" w:rsidR="002C5D01" w:rsidRDefault="002C5D01" w:rsidP="002C5D01">
      <w:pPr>
        <w:widowControl w:val="0"/>
        <w:autoSpaceDE w:val="0"/>
        <w:autoSpaceDN w:val="0"/>
        <w:adjustRightInd w:val="0"/>
        <w:spacing w:after="120" w:line="360" w:lineRule="exact"/>
        <w:ind w:right="-6"/>
        <w:jc w:val="both"/>
        <w:rPr>
          <w:rFonts w:ascii="Helvetica" w:hAnsi="Helvetica" w:cs="Helvetica"/>
          <w:sz w:val="22"/>
          <w:szCs w:val="22"/>
        </w:rPr>
      </w:pPr>
      <w:r>
        <w:rPr>
          <w:rFonts w:ascii="Helvetica" w:hAnsi="Helvetica" w:cs="Helvetica"/>
          <w:sz w:val="22"/>
          <w:szCs w:val="22"/>
        </w:rPr>
        <w:t>Ai sensi degli articoli 13 e 14 del Regolamento UE 2016/679 (in seguito definito “Regolamento”), il GAL Logudoro Goceano (nel seguito GAL), in qualità di Titolare del trattamento, La informa che i Suoi dati personali detenuti saranno trattati per le finalità e con le modalità di seguito specificate.</w:t>
      </w:r>
    </w:p>
    <w:p w14:paraId="40221D08" w14:textId="77777777" w:rsidR="002C5D01" w:rsidRDefault="002C5D01" w:rsidP="002C5D01">
      <w:pPr>
        <w:widowControl w:val="0"/>
        <w:autoSpaceDE w:val="0"/>
        <w:autoSpaceDN w:val="0"/>
        <w:adjustRightInd w:val="0"/>
        <w:spacing w:after="120" w:line="360" w:lineRule="exact"/>
        <w:ind w:right="-6"/>
        <w:jc w:val="both"/>
        <w:rPr>
          <w:rFonts w:ascii="Helvetica" w:hAnsi="Helvetica" w:cs="Helvetica"/>
          <w:sz w:val="22"/>
          <w:szCs w:val="22"/>
        </w:rPr>
      </w:pPr>
      <w:r>
        <w:rPr>
          <w:rFonts w:ascii="Helvetica" w:hAnsi="Helvetica" w:cs="Helvetica"/>
          <w:sz w:val="22"/>
          <w:szCs w:val="22"/>
        </w:rPr>
        <w:t>Per trattamento di dati personali si intende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w:t>
      </w:r>
    </w:p>
    <w:p w14:paraId="77C0978A" w14:textId="77777777" w:rsidR="002C5D01" w:rsidRDefault="002C5D01" w:rsidP="002C5D01">
      <w:pPr>
        <w:widowControl w:val="0"/>
        <w:autoSpaceDE w:val="0"/>
        <w:autoSpaceDN w:val="0"/>
        <w:adjustRightInd w:val="0"/>
        <w:spacing w:after="120" w:line="360" w:lineRule="exact"/>
        <w:ind w:right="-6"/>
        <w:jc w:val="both"/>
        <w:rPr>
          <w:rFonts w:ascii="Helvetica" w:hAnsi="Helvetica" w:cs="Helvetica"/>
          <w:sz w:val="22"/>
          <w:szCs w:val="22"/>
        </w:rPr>
      </w:pPr>
      <w:r>
        <w:rPr>
          <w:rFonts w:ascii="Helvetica" w:hAnsi="Helvetica" w:cs="Helvetica"/>
          <w:sz w:val="22"/>
          <w:szCs w:val="22"/>
        </w:rPr>
        <w:t>Il trattamento verrà svolto in via manuale (cartacea) e in via elettronica, anche con l’ausilio di strumenti informatizzati o automatizzati.</w:t>
      </w:r>
    </w:p>
    <w:p w14:paraId="32828EF5" w14:textId="77777777" w:rsidR="002C5D01" w:rsidRPr="00DB72DE" w:rsidRDefault="002C5D01" w:rsidP="00DB72DE">
      <w:pPr>
        <w:pStyle w:val="Paragrafoelenco"/>
        <w:widowControl w:val="0"/>
        <w:numPr>
          <w:ilvl w:val="0"/>
          <w:numId w:val="23"/>
        </w:numPr>
        <w:autoSpaceDE w:val="0"/>
        <w:autoSpaceDN w:val="0"/>
        <w:adjustRightInd w:val="0"/>
        <w:spacing w:after="120" w:line="360" w:lineRule="exact"/>
        <w:ind w:right="-6"/>
        <w:jc w:val="both"/>
        <w:rPr>
          <w:rFonts w:ascii="Helvetica" w:hAnsi="Helvetica" w:cs="Helvetica"/>
          <w:b/>
          <w:bCs/>
          <w:sz w:val="22"/>
          <w:szCs w:val="22"/>
        </w:rPr>
      </w:pPr>
      <w:r w:rsidRPr="00DB72DE">
        <w:rPr>
          <w:rFonts w:ascii="Helvetica" w:hAnsi="Helvetica" w:cs="Helvetica"/>
          <w:b/>
          <w:bCs/>
          <w:sz w:val="22"/>
          <w:szCs w:val="22"/>
        </w:rPr>
        <w:t>Ambito di applicazione dell’informativa</w:t>
      </w:r>
    </w:p>
    <w:p w14:paraId="55B3105D" w14:textId="77777777" w:rsidR="002C5D01" w:rsidRDefault="002C5D01" w:rsidP="002C5D01">
      <w:pPr>
        <w:widowControl w:val="0"/>
        <w:autoSpaceDE w:val="0"/>
        <w:autoSpaceDN w:val="0"/>
        <w:adjustRightInd w:val="0"/>
        <w:spacing w:after="120" w:line="360" w:lineRule="exact"/>
        <w:ind w:right="-6"/>
        <w:jc w:val="both"/>
        <w:rPr>
          <w:rFonts w:ascii="Helvetica" w:hAnsi="Helvetica" w:cs="Helvetica"/>
          <w:sz w:val="22"/>
          <w:szCs w:val="22"/>
        </w:rPr>
      </w:pPr>
      <w:r>
        <w:rPr>
          <w:rFonts w:ascii="Helvetica" w:hAnsi="Helvetica" w:cs="Helvetica"/>
          <w:sz w:val="22"/>
          <w:szCs w:val="22"/>
        </w:rPr>
        <w:t>L’informativa si riferisce alle seguenti attività:</w:t>
      </w:r>
    </w:p>
    <w:p w14:paraId="5187A4F0" w14:textId="77777777" w:rsidR="00500778" w:rsidRDefault="002C5D01" w:rsidP="00500778">
      <w:pPr>
        <w:pStyle w:val="Paragrafoelenco"/>
        <w:widowControl w:val="0"/>
        <w:numPr>
          <w:ilvl w:val="1"/>
          <w:numId w:val="3"/>
        </w:numPr>
        <w:autoSpaceDE w:val="0"/>
        <w:autoSpaceDN w:val="0"/>
        <w:adjustRightInd w:val="0"/>
        <w:spacing w:after="120" w:line="360" w:lineRule="exact"/>
        <w:ind w:right="-6"/>
        <w:jc w:val="both"/>
        <w:rPr>
          <w:rFonts w:ascii="Helvetica" w:eastAsia="Hiragino Sans W3" w:hAnsi="Helvetica" w:cs="Helvetica"/>
          <w:sz w:val="22"/>
          <w:szCs w:val="22"/>
        </w:rPr>
      </w:pPr>
      <w:r w:rsidRPr="00500778">
        <w:rPr>
          <w:rFonts w:ascii="Helvetica" w:eastAsia="Hiragino Sans W3" w:hAnsi="Helvetica" w:cs="Helvetica"/>
          <w:sz w:val="22"/>
          <w:szCs w:val="22"/>
        </w:rPr>
        <w:t xml:space="preserve">procedimenti amministrativi di varia natura di competenza del GAL pubblicati nella sezione “Trasparenza/Amministrazione trasparente/Privacy” del sito web istituzionale </w:t>
      </w:r>
    </w:p>
    <w:p w14:paraId="5BCF6D44" w14:textId="77777777" w:rsidR="00500778" w:rsidRDefault="002C5D01" w:rsidP="00500778">
      <w:pPr>
        <w:pStyle w:val="Paragrafoelenco"/>
        <w:widowControl w:val="0"/>
        <w:numPr>
          <w:ilvl w:val="1"/>
          <w:numId w:val="3"/>
        </w:numPr>
        <w:autoSpaceDE w:val="0"/>
        <w:autoSpaceDN w:val="0"/>
        <w:adjustRightInd w:val="0"/>
        <w:spacing w:after="120" w:line="360" w:lineRule="exact"/>
        <w:ind w:right="-6"/>
        <w:jc w:val="both"/>
        <w:rPr>
          <w:rFonts w:ascii="Helvetica" w:eastAsia="Hiragino Sans W3" w:hAnsi="Helvetica" w:cs="Helvetica"/>
          <w:sz w:val="22"/>
          <w:szCs w:val="22"/>
        </w:rPr>
      </w:pPr>
      <w:r w:rsidRPr="00500778">
        <w:rPr>
          <w:rFonts w:ascii="Helvetica" w:eastAsia="Hiragino Sans W3" w:hAnsi="Helvetica" w:cs="Helvetica"/>
          <w:sz w:val="22"/>
          <w:szCs w:val="22"/>
        </w:rPr>
        <w:t>funzioni amministrative, tecniche e di controllo esercitate dal GAL nell’ambito dei compiti e delle funzioni ad esso affidati dalla Regione Autonoma della Sardegna;</w:t>
      </w:r>
    </w:p>
    <w:p w14:paraId="3F9FC0FD" w14:textId="77777777" w:rsidR="002C5D01" w:rsidRPr="00500778" w:rsidRDefault="002C5D01" w:rsidP="00500778">
      <w:pPr>
        <w:pStyle w:val="Paragrafoelenco"/>
        <w:widowControl w:val="0"/>
        <w:numPr>
          <w:ilvl w:val="1"/>
          <w:numId w:val="3"/>
        </w:numPr>
        <w:autoSpaceDE w:val="0"/>
        <w:autoSpaceDN w:val="0"/>
        <w:adjustRightInd w:val="0"/>
        <w:spacing w:after="120" w:line="360" w:lineRule="exact"/>
        <w:ind w:right="-6"/>
        <w:jc w:val="both"/>
        <w:rPr>
          <w:rFonts w:ascii="Helvetica" w:eastAsia="Hiragino Sans W3" w:hAnsi="Helvetica" w:cs="Helvetica"/>
          <w:sz w:val="22"/>
          <w:szCs w:val="22"/>
        </w:rPr>
      </w:pPr>
      <w:r w:rsidRPr="00500778">
        <w:rPr>
          <w:rFonts w:ascii="Helvetica" w:eastAsia="Hiragino Sans W3" w:hAnsi="Helvetica" w:cs="Helvetica"/>
          <w:sz w:val="22"/>
          <w:szCs w:val="22"/>
        </w:rPr>
        <w:t>attività di animazione (incontri, eventi, seminari, laboratori ecc.), informazione e comunicazione istituzionale del GAL (ivi compresa la pubblicazione di dati nei siti web).</w:t>
      </w:r>
    </w:p>
    <w:p w14:paraId="6EBB8A57" w14:textId="77777777" w:rsidR="002C5D01" w:rsidRPr="00393F56" w:rsidRDefault="002C5D01" w:rsidP="00393F56">
      <w:pPr>
        <w:pStyle w:val="Paragrafoelenco"/>
        <w:widowControl w:val="0"/>
        <w:numPr>
          <w:ilvl w:val="0"/>
          <w:numId w:val="23"/>
        </w:numPr>
        <w:autoSpaceDE w:val="0"/>
        <w:autoSpaceDN w:val="0"/>
        <w:adjustRightInd w:val="0"/>
        <w:spacing w:after="120" w:line="360" w:lineRule="exact"/>
        <w:ind w:right="-6"/>
        <w:jc w:val="both"/>
        <w:rPr>
          <w:rFonts w:ascii="Helvetica" w:eastAsia="Hiragino Sans W3" w:hAnsi="Helvetica" w:cs="Helvetica"/>
          <w:b/>
          <w:bCs/>
          <w:sz w:val="22"/>
          <w:szCs w:val="22"/>
        </w:rPr>
      </w:pPr>
      <w:r w:rsidRPr="00393F56">
        <w:rPr>
          <w:rFonts w:ascii="Helvetica" w:eastAsia="Hiragino Sans W3" w:hAnsi="Helvetica" w:cs="Helvetica"/>
          <w:b/>
          <w:bCs/>
          <w:sz w:val="22"/>
          <w:szCs w:val="22"/>
        </w:rPr>
        <w:t>Finalità e base giuridica del trattamento</w:t>
      </w:r>
    </w:p>
    <w:p w14:paraId="2BB7230B" w14:textId="77777777" w:rsidR="00500778" w:rsidRDefault="002C5D01" w:rsidP="00500778">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 dati personali vengono trattati nell’ambito delle attività sopra indicate per il perseguimento delle finalità del FLAG, e in particolare per:</w:t>
      </w:r>
    </w:p>
    <w:p w14:paraId="2BC82527" w14:textId="77777777" w:rsidR="00500778" w:rsidRDefault="002C5D01" w:rsidP="00F20DFE">
      <w:pPr>
        <w:pStyle w:val="Paragrafoelenco"/>
        <w:widowControl w:val="0"/>
        <w:numPr>
          <w:ilvl w:val="0"/>
          <w:numId w:val="5"/>
        </w:numPr>
        <w:autoSpaceDE w:val="0"/>
        <w:autoSpaceDN w:val="0"/>
        <w:adjustRightInd w:val="0"/>
        <w:spacing w:after="120" w:line="360" w:lineRule="exact"/>
        <w:ind w:left="1440" w:right="-6"/>
        <w:jc w:val="both"/>
        <w:rPr>
          <w:rFonts w:ascii="Helvetica" w:eastAsia="Hiragino Sans W3" w:hAnsi="Helvetica" w:cs="Helvetica"/>
          <w:sz w:val="22"/>
          <w:szCs w:val="22"/>
        </w:rPr>
      </w:pPr>
      <w:r w:rsidRPr="00500778">
        <w:rPr>
          <w:rFonts w:ascii="Helvetica" w:eastAsia="Hiragino Sans W3" w:hAnsi="Helvetica" w:cs="Helvetica"/>
          <w:sz w:val="22"/>
          <w:szCs w:val="22"/>
        </w:rPr>
        <w:t xml:space="preserve">l’erogazione di benefici economici (contributi) attraverso lo svolgimento di attività istruttoria amministrativa ed in loco; </w:t>
      </w:r>
    </w:p>
    <w:p w14:paraId="38461FF0" w14:textId="77777777" w:rsidR="002C5D01" w:rsidRPr="00500778" w:rsidRDefault="002C5D01" w:rsidP="00F20DFE">
      <w:pPr>
        <w:pStyle w:val="Paragrafoelenco"/>
        <w:widowControl w:val="0"/>
        <w:numPr>
          <w:ilvl w:val="0"/>
          <w:numId w:val="5"/>
        </w:numPr>
        <w:autoSpaceDE w:val="0"/>
        <w:autoSpaceDN w:val="0"/>
        <w:adjustRightInd w:val="0"/>
        <w:spacing w:after="120" w:line="360" w:lineRule="exact"/>
        <w:ind w:left="1440" w:right="-6"/>
        <w:jc w:val="both"/>
        <w:rPr>
          <w:rFonts w:ascii="Helvetica" w:eastAsia="Hiragino Sans W3" w:hAnsi="Helvetica" w:cs="Helvetica"/>
          <w:sz w:val="22"/>
          <w:szCs w:val="22"/>
        </w:rPr>
      </w:pPr>
      <w:r w:rsidRPr="00500778">
        <w:rPr>
          <w:rFonts w:ascii="Helvetica" w:eastAsia="Hiragino Sans W3" w:hAnsi="Helvetica" w:cs="Helvetica"/>
          <w:sz w:val="22"/>
          <w:szCs w:val="22"/>
        </w:rPr>
        <w:lastRenderedPageBreak/>
        <w:t>l’adempimento di disposizioni comunitarie, nazionali e regionali;</w:t>
      </w:r>
    </w:p>
    <w:p w14:paraId="7543FAB3" w14:textId="77777777" w:rsidR="002C5D01" w:rsidRDefault="002C5D01" w:rsidP="00906954">
      <w:pPr>
        <w:widowControl w:val="0"/>
        <w:numPr>
          <w:ilvl w:val="0"/>
          <w:numId w:val="5"/>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 xml:space="preserve">finalità di studio </w:t>
      </w:r>
      <w:proofErr w:type="gramStart"/>
      <w:r>
        <w:rPr>
          <w:rFonts w:ascii="Helvetica" w:eastAsia="Hiragino Sans W3" w:hAnsi="Helvetica" w:cs="Helvetica"/>
          <w:sz w:val="22"/>
          <w:szCs w:val="22"/>
        </w:rPr>
        <w:t>e  ricerca</w:t>
      </w:r>
      <w:proofErr w:type="gramEnd"/>
      <w:r>
        <w:rPr>
          <w:rFonts w:ascii="Helvetica" w:eastAsia="Hiragino Sans W3" w:hAnsi="Helvetica" w:cs="Helvetica"/>
          <w:sz w:val="22"/>
          <w:szCs w:val="22"/>
        </w:rPr>
        <w:t xml:space="preserve"> necessarie all’attuazione del Piano di Azione;</w:t>
      </w:r>
    </w:p>
    <w:p w14:paraId="4BF58DED" w14:textId="77777777" w:rsidR="002C5D01" w:rsidRDefault="002C5D01" w:rsidP="00906954">
      <w:pPr>
        <w:widowControl w:val="0"/>
        <w:numPr>
          <w:ilvl w:val="0"/>
          <w:numId w:val="5"/>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 xml:space="preserve">invio di materiale a carattere informativo attinenti </w:t>
      </w:r>
      <w:proofErr w:type="gramStart"/>
      <w:r>
        <w:rPr>
          <w:rFonts w:ascii="Helvetica" w:eastAsia="Hiragino Sans W3" w:hAnsi="Helvetica" w:cs="Helvetica"/>
          <w:sz w:val="22"/>
          <w:szCs w:val="22"/>
        </w:rPr>
        <w:t>i</w:t>
      </w:r>
      <w:proofErr w:type="gramEnd"/>
      <w:r>
        <w:rPr>
          <w:rFonts w:ascii="Helvetica" w:eastAsia="Hiragino Sans W3" w:hAnsi="Helvetica" w:cs="Helvetica"/>
          <w:sz w:val="22"/>
          <w:szCs w:val="22"/>
        </w:rPr>
        <w:t xml:space="preserve"> compiti istituzionali e le attività svolte dal GAL;</w:t>
      </w:r>
    </w:p>
    <w:p w14:paraId="2652A254" w14:textId="77777777" w:rsidR="002C5D01" w:rsidRDefault="002C5D01" w:rsidP="00906954">
      <w:pPr>
        <w:widowControl w:val="0"/>
        <w:numPr>
          <w:ilvl w:val="0"/>
          <w:numId w:val="5"/>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 xml:space="preserve">attività di animazione e formazione attinenti </w:t>
      </w:r>
      <w:proofErr w:type="gramStart"/>
      <w:r>
        <w:rPr>
          <w:rFonts w:ascii="Helvetica" w:eastAsia="Hiragino Sans W3" w:hAnsi="Helvetica" w:cs="Helvetica"/>
          <w:sz w:val="22"/>
          <w:szCs w:val="22"/>
        </w:rPr>
        <w:t>i</w:t>
      </w:r>
      <w:proofErr w:type="gramEnd"/>
      <w:r>
        <w:rPr>
          <w:rFonts w:ascii="Helvetica" w:eastAsia="Hiragino Sans W3" w:hAnsi="Helvetica" w:cs="Helvetica"/>
          <w:sz w:val="22"/>
          <w:szCs w:val="22"/>
        </w:rPr>
        <w:t xml:space="preserve"> compiti istituzionali e le attività svolte dal GAL;</w:t>
      </w:r>
    </w:p>
    <w:p w14:paraId="4B2A3334" w14:textId="77777777" w:rsidR="002C5D01" w:rsidRDefault="002C5D01" w:rsidP="00906954">
      <w:pPr>
        <w:widowControl w:val="0"/>
        <w:numPr>
          <w:ilvl w:val="0"/>
          <w:numId w:val="5"/>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obblighi di ogni altra natura connessi alle finalità di cui ai precedenti punti, comprese richieste di dati da parte di altre amministrazioni pubbliche ai sensi della normativa vigente.</w:t>
      </w:r>
    </w:p>
    <w:p w14:paraId="2CFB1EB2"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La base giuridica del trattamento è costituita dalla normativa applicabile all’esercizio dei compiti istituzionali del GAL e/o dalla finalità di soddisfare un’istanza dell’interessato o di terzi legittimati.</w:t>
      </w:r>
    </w:p>
    <w:p w14:paraId="38D54D1C" w14:textId="77777777" w:rsidR="002C5D01" w:rsidRPr="00393F56" w:rsidRDefault="002C5D01" w:rsidP="00393F56">
      <w:pPr>
        <w:pStyle w:val="Paragrafoelenco"/>
        <w:widowControl w:val="0"/>
        <w:numPr>
          <w:ilvl w:val="0"/>
          <w:numId w:val="23"/>
        </w:numPr>
        <w:autoSpaceDE w:val="0"/>
        <w:autoSpaceDN w:val="0"/>
        <w:adjustRightInd w:val="0"/>
        <w:spacing w:after="120" w:line="360" w:lineRule="exact"/>
        <w:ind w:right="-6"/>
        <w:jc w:val="both"/>
        <w:rPr>
          <w:rFonts w:ascii="Helvetica" w:eastAsia="Hiragino Sans W3" w:hAnsi="Helvetica" w:cs="Helvetica"/>
          <w:b/>
          <w:bCs/>
          <w:sz w:val="22"/>
          <w:szCs w:val="22"/>
        </w:rPr>
      </w:pPr>
      <w:r w:rsidRPr="00393F56">
        <w:rPr>
          <w:rFonts w:ascii="Helvetica" w:eastAsia="Hiragino Sans W3" w:hAnsi="Helvetica" w:cs="Helvetica"/>
          <w:b/>
          <w:bCs/>
          <w:sz w:val="22"/>
          <w:szCs w:val="22"/>
        </w:rPr>
        <w:t xml:space="preserve">Categorie di dati personali trattati </w:t>
      </w:r>
    </w:p>
    <w:p w14:paraId="69FBF8B8"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Il GAL informa che effettuerà il trattamento delle seguenti tipologie di dati:</w:t>
      </w:r>
    </w:p>
    <w:p w14:paraId="0281AAFA" w14:textId="77777777" w:rsidR="002C5D01" w:rsidRDefault="002C5D01" w:rsidP="00906954">
      <w:pPr>
        <w:widowControl w:val="0"/>
        <w:numPr>
          <w:ilvl w:val="0"/>
          <w:numId w:val="7"/>
        </w:numPr>
        <w:autoSpaceDE w:val="0"/>
        <w:autoSpaceDN w:val="0"/>
        <w:adjustRightInd w:val="0"/>
        <w:spacing w:after="120" w:line="360" w:lineRule="exact"/>
        <w:ind w:left="1491" w:right="-6"/>
        <w:jc w:val="both"/>
        <w:rPr>
          <w:rFonts w:ascii="Helvetica" w:eastAsia="Hiragino Sans W3" w:hAnsi="Helvetica" w:cs="Helvetica"/>
          <w:sz w:val="22"/>
          <w:szCs w:val="22"/>
          <w:u w:val="single"/>
        </w:rPr>
      </w:pPr>
      <w:r>
        <w:rPr>
          <w:rFonts w:ascii="Helvetica" w:eastAsia="Hiragino Sans W3" w:hAnsi="Helvetica" w:cs="Helvetica"/>
          <w:sz w:val="22"/>
          <w:szCs w:val="22"/>
          <w:u w:val="single"/>
        </w:rPr>
        <w:t>dati personali</w:t>
      </w:r>
      <w:r>
        <w:rPr>
          <w:rFonts w:ascii="Helvetica" w:eastAsia="Hiragino Sans W3" w:hAnsi="Helvetica" w:cs="Helvetica"/>
          <w:sz w:val="22"/>
          <w:szCs w:val="22"/>
        </w:rPr>
        <w:t>: consistono in qualsiasi informazione riguardante una persona fisica (cosiddetto “interessato”) identificata o identificabile, direttamente o indirettamente, tramite riferimento a qualunque altra informazione, compreso un numero di identificazione personale;</w:t>
      </w:r>
    </w:p>
    <w:p w14:paraId="4388DD29" w14:textId="77777777" w:rsidR="002C5D01" w:rsidRDefault="002C5D01" w:rsidP="00906954">
      <w:pPr>
        <w:widowControl w:val="0"/>
        <w:numPr>
          <w:ilvl w:val="0"/>
          <w:numId w:val="7"/>
        </w:numPr>
        <w:autoSpaceDE w:val="0"/>
        <w:autoSpaceDN w:val="0"/>
        <w:adjustRightInd w:val="0"/>
        <w:spacing w:after="120" w:line="360" w:lineRule="exact"/>
        <w:ind w:left="1491" w:right="-6"/>
        <w:jc w:val="both"/>
        <w:rPr>
          <w:rFonts w:ascii="Helvetica" w:eastAsia="Hiragino Sans W3" w:hAnsi="Helvetica" w:cs="Helvetica"/>
          <w:sz w:val="22"/>
          <w:szCs w:val="22"/>
          <w:u w:val="single"/>
        </w:rPr>
      </w:pPr>
      <w:r>
        <w:rPr>
          <w:rFonts w:ascii="Helvetica" w:eastAsia="Hiragino Sans W3" w:hAnsi="Helvetica" w:cs="Helvetica"/>
          <w:sz w:val="22"/>
          <w:szCs w:val="22"/>
          <w:u w:val="single"/>
        </w:rPr>
        <w:t>dati identificativi</w:t>
      </w:r>
      <w:r>
        <w:rPr>
          <w:rFonts w:ascii="Helvetica" w:eastAsia="Hiragino Sans W3" w:hAnsi="Helvetica" w:cs="Helvetica"/>
          <w:sz w:val="22"/>
          <w:szCs w:val="22"/>
        </w:rPr>
        <w:t>: sono i dati personali che consentono di identificare direttamente l’interessato;</w:t>
      </w:r>
    </w:p>
    <w:p w14:paraId="74994B68" w14:textId="77777777" w:rsidR="002C5D01" w:rsidRDefault="002C5D01" w:rsidP="00906954">
      <w:pPr>
        <w:widowControl w:val="0"/>
        <w:numPr>
          <w:ilvl w:val="0"/>
          <w:numId w:val="7"/>
        </w:numPr>
        <w:autoSpaceDE w:val="0"/>
        <w:autoSpaceDN w:val="0"/>
        <w:adjustRightInd w:val="0"/>
        <w:spacing w:after="120" w:line="360" w:lineRule="exact"/>
        <w:ind w:left="1491" w:right="-6"/>
        <w:jc w:val="both"/>
        <w:rPr>
          <w:rFonts w:ascii="Helvetica" w:eastAsia="Hiragino Sans W3" w:hAnsi="Helvetica" w:cs="Helvetica"/>
          <w:sz w:val="22"/>
          <w:szCs w:val="22"/>
          <w:u w:val="single"/>
        </w:rPr>
      </w:pPr>
      <w:r>
        <w:rPr>
          <w:rFonts w:ascii="Helvetica" w:eastAsia="Hiragino Sans W3" w:hAnsi="Helvetica" w:cs="Helvetica"/>
          <w:sz w:val="22"/>
          <w:szCs w:val="22"/>
          <w:u w:val="single"/>
        </w:rPr>
        <w:t>dati sensibili</w:t>
      </w:r>
      <w:r>
        <w:rPr>
          <w:rFonts w:ascii="Helvetica" w:eastAsia="Hiragino Sans W3" w:hAnsi="Helvetica" w:cs="Helvetica"/>
          <w:sz w:val="22"/>
          <w:szCs w:val="22"/>
        </w:rPr>
        <w:t>: sono i dati che permettono di rivelare l’origine razziale ed etnica; le convinzioni religiose, filosofiche o di altro genere; le convinzioni politiche; l’adesione a partiti, sindacati, associazioni od organizzazioni a carattere religioso, filosofico, politico o sindacale; lo stato di salute e la vita sessuale;</w:t>
      </w:r>
    </w:p>
    <w:p w14:paraId="37EEB9A3" w14:textId="77777777" w:rsidR="00393F56" w:rsidRDefault="002C5D01" w:rsidP="00393F56">
      <w:pPr>
        <w:widowControl w:val="0"/>
        <w:numPr>
          <w:ilvl w:val="0"/>
          <w:numId w:val="7"/>
        </w:numPr>
        <w:autoSpaceDE w:val="0"/>
        <w:autoSpaceDN w:val="0"/>
        <w:adjustRightInd w:val="0"/>
        <w:spacing w:after="120" w:line="360" w:lineRule="exact"/>
        <w:ind w:left="1491" w:right="-6"/>
        <w:jc w:val="both"/>
        <w:rPr>
          <w:rFonts w:ascii="Helvetica" w:eastAsia="Hiragino Sans W3" w:hAnsi="Helvetica" w:cs="Helvetica"/>
          <w:sz w:val="22"/>
          <w:szCs w:val="22"/>
          <w:u w:val="single"/>
        </w:rPr>
      </w:pPr>
      <w:r>
        <w:rPr>
          <w:rFonts w:ascii="Helvetica" w:eastAsia="Hiragino Sans W3" w:hAnsi="Helvetica" w:cs="Helvetica"/>
          <w:sz w:val="22"/>
          <w:szCs w:val="22"/>
          <w:u w:val="single"/>
        </w:rPr>
        <w:t>dati giudiziari</w:t>
      </w:r>
      <w:r>
        <w:rPr>
          <w:rFonts w:ascii="Helvetica" w:eastAsia="Hiragino Sans W3" w:hAnsi="Helvetica" w:cs="Helvetica"/>
          <w:sz w:val="22"/>
          <w:szCs w:val="22"/>
        </w:rPr>
        <w:t>: sono i dati personali che possono rivelare l’esistenza di provvedimenti soggetti ad iscrizione nel casellario giudiziale, oppure relativi all’anagrafe delle sanzioni amministrative dipendenti da reato e dei relativi carichi pendenti, o la qualità di imputato o di indagato ai sensi degli articoli 60 e 61 del codice di procedura penale.</w:t>
      </w:r>
    </w:p>
    <w:p w14:paraId="5C546892" w14:textId="77777777" w:rsidR="002C5D01" w:rsidRPr="00393F56" w:rsidRDefault="002C5D01" w:rsidP="00393F56">
      <w:pPr>
        <w:pStyle w:val="Paragrafoelenco"/>
        <w:widowControl w:val="0"/>
        <w:numPr>
          <w:ilvl w:val="0"/>
          <w:numId w:val="23"/>
        </w:numPr>
        <w:autoSpaceDE w:val="0"/>
        <w:autoSpaceDN w:val="0"/>
        <w:adjustRightInd w:val="0"/>
        <w:spacing w:after="120" w:line="360" w:lineRule="exact"/>
        <w:ind w:right="-6"/>
        <w:jc w:val="both"/>
        <w:rPr>
          <w:rFonts w:ascii="Helvetica" w:eastAsia="Hiragino Sans W3" w:hAnsi="Helvetica" w:cs="Helvetica"/>
          <w:sz w:val="22"/>
          <w:szCs w:val="22"/>
          <w:u w:val="single"/>
        </w:rPr>
      </w:pPr>
      <w:r w:rsidRPr="00393F56">
        <w:rPr>
          <w:rFonts w:ascii="Helvetica" w:eastAsia="Hiragino Sans W3" w:hAnsi="Helvetica" w:cs="Helvetica"/>
          <w:b/>
          <w:bCs/>
          <w:sz w:val="22"/>
          <w:szCs w:val="22"/>
        </w:rPr>
        <w:t>Ambiti particolari di trattamento</w:t>
      </w:r>
    </w:p>
    <w:p w14:paraId="2D3C9862"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L’invio volontario di messaggi di posta elettronica ordinaria o certificata a qualunque casella del dominio </w:t>
      </w:r>
      <w:r>
        <w:rPr>
          <w:rFonts w:ascii="Helvetica" w:eastAsia="Hiragino Sans W3" w:hAnsi="Helvetica" w:cs="Helvetica"/>
          <w:sz w:val="22"/>
          <w:szCs w:val="22"/>
        </w:rPr>
        <w:lastRenderedPageBreak/>
        <w:t>GAL determina l’acquisizione dell’indirizzo e-mail o PEC del mittente, nonché degli altri eventuali dati personali contenuti nella comunicazione.</w:t>
      </w:r>
    </w:p>
    <w:p w14:paraId="08AEBE4C"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La registrazione al sito web del GAL determina l’acquisizione dei dati personali e dell’indirizzo </w:t>
      </w:r>
      <w:proofErr w:type="gramStart"/>
      <w:r>
        <w:rPr>
          <w:rFonts w:ascii="Helvetica" w:eastAsia="Hiragino Sans W3" w:hAnsi="Helvetica" w:cs="Helvetica"/>
          <w:sz w:val="22"/>
          <w:szCs w:val="22"/>
        </w:rPr>
        <w:t>e-mail  dell’interessato</w:t>
      </w:r>
      <w:proofErr w:type="gramEnd"/>
      <w:r>
        <w:rPr>
          <w:rFonts w:ascii="Helvetica" w:eastAsia="Hiragino Sans W3" w:hAnsi="Helvetica" w:cs="Helvetica"/>
          <w:sz w:val="22"/>
          <w:szCs w:val="22"/>
        </w:rPr>
        <w:t>.</w:t>
      </w:r>
    </w:p>
    <w:p w14:paraId="32C72328"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Tali indirizzi e-mail o PEC potranno essere utilizzati dal GAL per l’invio di comunicazioni attinenti </w:t>
      </w:r>
      <w:proofErr w:type="gramStart"/>
      <w:r>
        <w:rPr>
          <w:rFonts w:ascii="Helvetica" w:eastAsia="Hiragino Sans W3" w:hAnsi="Helvetica" w:cs="Helvetica"/>
          <w:sz w:val="22"/>
          <w:szCs w:val="22"/>
        </w:rPr>
        <w:t>i</w:t>
      </w:r>
      <w:proofErr w:type="gramEnd"/>
      <w:r>
        <w:rPr>
          <w:rFonts w:ascii="Helvetica" w:eastAsia="Hiragino Sans W3" w:hAnsi="Helvetica" w:cs="Helvetica"/>
          <w:sz w:val="22"/>
          <w:szCs w:val="22"/>
        </w:rPr>
        <w:t xml:space="preserve"> propri compiti istituzionali.</w:t>
      </w:r>
    </w:p>
    <w:p w14:paraId="1C9C7C31" w14:textId="77777777" w:rsidR="002C5D01" w:rsidRDefault="002C5D01" w:rsidP="00393F56">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5)</w:t>
      </w:r>
      <w:r>
        <w:rPr>
          <w:rFonts w:ascii="Helvetica" w:eastAsia="Hiragino Sans W3" w:hAnsi="Helvetica" w:cs="Helvetica"/>
          <w:b/>
          <w:bCs/>
          <w:sz w:val="22"/>
          <w:szCs w:val="22"/>
        </w:rPr>
        <w:tab/>
        <w:t>Natura del conferimento dei dati personali trattati</w:t>
      </w:r>
    </w:p>
    <w:p w14:paraId="3A55224B"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La maggior parte dei dati richiesti nella modulistica predisposta per la presentazione di istanze devono essere forniti obbligatoriamente in quanto essi sono indispensabili per l’erogazione del contributo richiesto e, comunque, per il raggiungimento delle finalità previste da norme giuridiche vincolanti. </w:t>
      </w:r>
    </w:p>
    <w:p w14:paraId="6F115D74"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Il rifiuto di fornire i dati obbligatori comporta per il GAL l’impossibilità di eseguire i compiti e svolgere le funzioni per i quali tali dati sono necessari.</w:t>
      </w:r>
    </w:p>
    <w:p w14:paraId="083B0C8D"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Tali dati sono anche sottoposti a verifiche tramite accessi a dati di altre pubbliche amministrazioni.</w:t>
      </w:r>
    </w:p>
    <w:p w14:paraId="5C5D35CB"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Fra le informazioni personali trattate sono compresi anche dati cosiddetti “sensibili” e giudiziari di cui agli articoli 9 e 10 del Regolamento UE 2016/679.</w:t>
      </w:r>
    </w:p>
    <w:p w14:paraId="7EE58BE7"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Il conferimento di eventuali dati espressamente indicati come facoltativi richiede il Suo consenso esplicito, che Lei potrà comunque revocare in qualsiasi momento, opponendosi in tutto o in parte al trattamento per le finalità specificate.</w:t>
      </w:r>
    </w:p>
    <w:p w14:paraId="473510FB" w14:textId="77777777" w:rsidR="002C5D01" w:rsidRDefault="002C5D01" w:rsidP="005C45FD">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6)</w:t>
      </w:r>
      <w:r>
        <w:rPr>
          <w:rFonts w:ascii="Helvetica" w:eastAsia="Hiragino Sans W3" w:hAnsi="Helvetica" w:cs="Helvetica"/>
          <w:b/>
          <w:bCs/>
          <w:sz w:val="22"/>
          <w:szCs w:val="22"/>
        </w:rPr>
        <w:tab/>
        <w:t>Trattamento dei dati per il perseguimento del legittimo interesse del Titolare o di terzi</w:t>
      </w:r>
    </w:p>
    <w:p w14:paraId="59D954F5" w14:textId="77777777" w:rsidR="002C5D01" w:rsidRP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Il trattamento dei dati personali potrà avvenire anche per il perseguimento del legittimo interesse del Titolare del trattamento o di terzi.</w:t>
      </w:r>
    </w:p>
    <w:p w14:paraId="019D2ACD" w14:textId="77777777" w:rsidR="002C5D01" w:rsidRDefault="002C5D01" w:rsidP="005C45FD">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7)</w:t>
      </w:r>
      <w:r>
        <w:rPr>
          <w:rFonts w:ascii="Helvetica" w:eastAsia="Hiragino Sans W3" w:hAnsi="Helvetica" w:cs="Helvetica"/>
          <w:b/>
          <w:bCs/>
          <w:sz w:val="22"/>
          <w:szCs w:val="22"/>
        </w:rPr>
        <w:tab/>
        <w:t xml:space="preserve">Categorie di soggetti terzi a cui i dati possono essere comunicati </w:t>
      </w:r>
    </w:p>
    <w:p w14:paraId="057FAE41"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Per l’esecuzione dell’adempimento di obblighi di legge, il GAL potrà comunicare i dati personali alle seguenti categorie di soggetti: </w:t>
      </w:r>
    </w:p>
    <w:p w14:paraId="0E4C9470" w14:textId="77777777" w:rsidR="002C5D01" w:rsidRDefault="002C5D01" w:rsidP="00906954">
      <w:pPr>
        <w:widowControl w:val="0"/>
        <w:numPr>
          <w:ilvl w:val="0"/>
          <w:numId w:val="12"/>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soggetti che svolgono per conto del GAL servizi di natura tecnica ed amministrativa;</w:t>
      </w:r>
    </w:p>
    <w:p w14:paraId="2AE73ABA" w14:textId="77777777" w:rsidR="002C5D01" w:rsidRDefault="002C5D01" w:rsidP="00906954">
      <w:pPr>
        <w:widowControl w:val="0"/>
        <w:numPr>
          <w:ilvl w:val="0"/>
          <w:numId w:val="12"/>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studi professionali, consulenti e società nell'ambito di rapporti di assistenza e consulenza al GAL;</w:t>
      </w:r>
    </w:p>
    <w:p w14:paraId="03C4C853"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Tali soggetti tratteranno i dati in qualità di Responsabili del trattamento per conto del GAL. L’elenco </w:t>
      </w:r>
      <w:r>
        <w:rPr>
          <w:rFonts w:ascii="Helvetica" w:eastAsia="Hiragino Sans W3" w:hAnsi="Helvetica" w:cs="Helvetica"/>
          <w:sz w:val="22"/>
          <w:szCs w:val="22"/>
        </w:rPr>
        <w:lastRenderedPageBreak/>
        <w:t xml:space="preserve">aggiornato dei Responsabili del trattamento è disponibile presso la sede del GAL ed è reperibile attraverso apposita richiesta formulata via </w:t>
      </w:r>
      <w:proofErr w:type="gramStart"/>
      <w:r>
        <w:rPr>
          <w:rFonts w:ascii="Helvetica" w:eastAsia="Hiragino Sans W3" w:hAnsi="Helvetica" w:cs="Helvetica"/>
          <w:sz w:val="22"/>
          <w:szCs w:val="22"/>
        </w:rPr>
        <w:t>email</w:t>
      </w:r>
      <w:proofErr w:type="gramEnd"/>
      <w:r>
        <w:rPr>
          <w:rFonts w:ascii="Helvetica" w:eastAsia="Hiragino Sans W3" w:hAnsi="Helvetica" w:cs="Helvetica"/>
          <w:sz w:val="22"/>
          <w:szCs w:val="22"/>
        </w:rPr>
        <w:t xml:space="preserve"> all’indirizzo indicato </w:t>
      </w:r>
      <w:r>
        <w:rPr>
          <w:rFonts w:ascii="Helvetica" w:eastAsia="Hiragino Sans W3" w:hAnsi="Helvetica" w:cs="Helvetica"/>
          <w:color w:val="0000FF"/>
          <w:sz w:val="22"/>
          <w:szCs w:val="22"/>
          <w:u w:val="single" w:color="0000FF"/>
        </w:rPr>
        <w:t>gal@pec.gallogudorogoceano.it</w:t>
      </w:r>
    </w:p>
    <w:p w14:paraId="2F45BA2C"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b/>
          <w:bCs/>
          <w:sz w:val="22"/>
          <w:szCs w:val="22"/>
        </w:rPr>
      </w:pPr>
      <w:r>
        <w:rPr>
          <w:rFonts w:ascii="Helvetica" w:eastAsia="Hiragino Sans W3" w:hAnsi="Helvetica" w:cs="Helvetica"/>
          <w:b/>
          <w:bCs/>
          <w:sz w:val="22"/>
          <w:szCs w:val="22"/>
        </w:rPr>
        <w:t xml:space="preserve">Modalità di trattamento </w:t>
      </w:r>
    </w:p>
    <w:p w14:paraId="2103EF4C"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I dati personali trattati sono raccolti direttamente attraverso l’Interessato, oppure presso i soggetti legittimati ad acquisirli e a renderli disponibili al GAL (esempio: Camere di commercio, INPS, </w:t>
      </w:r>
      <w:r w:rsidR="005C45FD">
        <w:rPr>
          <w:rFonts w:ascii="Helvetica" w:eastAsia="Hiragino Sans W3" w:hAnsi="Helvetica" w:cs="Helvetica"/>
          <w:sz w:val="22"/>
          <w:szCs w:val="22"/>
        </w:rPr>
        <w:t>SIAN</w:t>
      </w:r>
      <w:r>
        <w:rPr>
          <w:rFonts w:ascii="Helvetica" w:eastAsia="Hiragino Sans W3" w:hAnsi="Helvetica" w:cs="Helvetica"/>
          <w:sz w:val="22"/>
          <w:szCs w:val="22"/>
        </w:rPr>
        <w:t>, ecc.).</w:t>
      </w:r>
    </w:p>
    <w:p w14:paraId="2EFFEAC3"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 trattamenti sono effettuati con strumenti manuali e/o informatici e telematici, applicando criteri di organizzazione ed elaborazione adeguati alle finalità del trattamento stesso e, in ogni caso, in modo da garantire la sicurezza e la riservatezza dei dati.</w:t>
      </w:r>
    </w:p>
    <w:p w14:paraId="2ADDFE80"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p>
    <w:p w14:paraId="21794F2A" w14:textId="77777777" w:rsidR="002C5D01" w:rsidRDefault="002C5D01" w:rsidP="005C45FD">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8)</w:t>
      </w:r>
      <w:r>
        <w:rPr>
          <w:rFonts w:ascii="Helvetica" w:eastAsia="Hiragino Sans W3" w:hAnsi="Helvetica" w:cs="Helvetica"/>
          <w:b/>
          <w:bCs/>
          <w:sz w:val="22"/>
          <w:szCs w:val="22"/>
        </w:rPr>
        <w:tab/>
        <w:t xml:space="preserve">Trattamenti dei dati personali per finalità di profilazione </w:t>
      </w:r>
    </w:p>
    <w:p w14:paraId="45DECFDB"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proofErr w:type="gramStart"/>
      <w:r>
        <w:rPr>
          <w:rFonts w:ascii="Helvetica" w:eastAsia="Hiragino Sans W3" w:hAnsi="Helvetica" w:cs="Helvetica"/>
          <w:sz w:val="22"/>
          <w:szCs w:val="22"/>
        </w:rPr>
        <w:t>E'</w:t>
      </w:r>
      <w:proofErr w:type="gramEnd"/>
      <w:r>
        <w:rPr>
          <w:rFonts w:ascii="Helvetica" w:eastAsia="Hiragino Sans W3" w:hAnsi="Helvetica" w:cs="Helvetica"/>
          <w:sz w:val="22"/>
          <w:szCs w:val="22"/>
        </w:rPr>
        <w:t xml:space="preserve"> possibile che per finalità di ricerca, formazione, analisi territoriale e miglioramento dei servizi da parte del GAL si proceda a trattamenti dei dati cosiddetti di "profilazione" per valutare determinati aspetti o per analizzare o prevedere aspetti riguardanti la situazione economica, le esigenze per lo sviluppo delle imprese, i fabbisogni formativi etc. del territorio in cui opera il GAL.</w:t>
      </w:r>
    </w:p>
    <w:p w14:paraId="0FD8D6FC"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L’attività di profilazione può concernere dati personali "individuali" o dati personali "aggregati" derivanti da dati personali individuali dettagliati. Per chiarire in cosa consiste la "profilazione", si può fare esemplificativamente riferimento ai parametri che seguono:</w:t>
      </w:r>
    </w:p>
    <w:p w14:paraId="0CBC2D89" w14:textId="77777777" w:rsidR="002C5D01" w:rsidRDefault="002C5D01" w:rsidP="00906954">
      <w:pPr>
        <w:widowControl w:val="0"/>
        <w:numPr>
          <w:ilvl w:val="0"/>
          <w:numId w:val="14"/>
        </w:numPr>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 dati sono strutturati e coordinati in base a parametri predefiniti individuati di volta in volta, a seconda delle esigenze del GAL;</w:t>
      </w:r>
    </w:p>
    <w:p w14:paraId="2A2B85C9" w14:textId="77777777" w:rsidR="002C5D01" w:rsidRDefault="002C5D01" w:rsidP="00906954">
      <w:pPr>
        <w:widowControl w:val="0"/>
        <w:numPr>
          <w:ilvl w:val="0"/>
          <w:numId w:val="14"/>
        </w:numPr>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 dati di partenza, singolarmente considerati, possono comprendere informazioni personali di tipo variegato, ma è solo in seguito alla profilazione (cioè la strutturazione secondo parametri prestabiliti) che è possibile desumere indicazioni ulteriori riferibili a ciascun interessato, indicazioni ulteriori (cioè il "profilo") che non deriverebbero dalla mera attitudine informativa dei dati singolarmente o separatamente considerati.</w:t>
      </w:r>
    </w:p>
    <w:p w14:paraId="62B83F84"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Elementi fondanti del trattamento di profilazione saranno:</w:t>
      </w:r>
    </w:p>
    <w:p w14:paraId="5169A071" w14:textId="77777777" w:rsidR="002C5D01" w:rsidRDefault="002C5D01" w:rsidP="00906954">
      <w:pPr>
        <w:widowControl w:val="0"/>
        <w:numPr>
          <w:ilvl w:val="0"/>
          <w:numId w:val="15"/>
        </w:numPr>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la predeterminazione dei parametri per la strutturazione dei dati singolarmente considerati;</w:t>
      </w:r>
    </w:p>
    <w:p w14:paraId="5C3CE1B2" w14:textId="77777777" w:rsidR="002C5D01" w:rsidRDefault="002C5D01" w:rsidP="00906954">
      <w:pPr>
        <w:widowControl w:val="0"/>
        <w:numPr>
          <w:ilvl w:val="0"/>
          <w:numId w:val="15"/>
        </w:numPr>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il confronto, l'incrocio, la messa in relazione di tali dati tra di loro e l'analisi comparativa svolta in base ai parametri predefiniti, anche mediante processi automatizzati (cioè la catalogazione dei </w:t>
      </w:r>
      <w:r>
        <w:rPr>
          <w:rFonts w:ascii="Helvetica" w:eastAsia="Hiragino Sans W3" w:hAnsi="Helvetica" w:cs="Helvetica"/>
          <w:sz w:val="22"/>
          <w:szCs w:val="22"/>
        </w:rPr>
        <w:lastRenderedPageBreak/>
        <w:t>singoli dati in clusters);</w:t>
      </w:r>
    </w:p>
    <w:p w14:paraId="26AB50EB"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In caso di diniego del consenso al Trattamento di Profilazione non vi sarà alcuna conseguenza sui trattamenti dei dati personali che rientrano nelle finalità primarie del trattamento di cui ai Paragrafi 1 e 2 della presente Informativa privacy.</w:t>
      </w:r>
    </w:p>
    <w:p w14:paraId="154C0664"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p>
    <w:p w14:paraId="209DD497" w14:textId="77777777" w:rsidR="002C5D01" w:rsidRDefault="002C5D01" w:rsidP="005C45FD">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9)</w:t>
      </w:r>
      <w:r>
        <w:rPr>
          <w:rFonts w:ascii="Helvetica" w:eastAsia="Hiragino Sans W3" w:hAnsi="Helvetica" w:cs="Helvetica"/>
          <w:b/>
          <w:bCs/>
          <w:sz w:val="22"/>
          <w:szCs w:val="22"/>
        </w:rPr>
        <w:tab/>
        <w:t>Durata di conservazione dei dati</w:t>
      </w:r>
    </w:p>
    <w:p w14:paraId="61F1696A"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 dati personali saranno conservati in archivi cartacei e/o elettronici per la durata prevista dalla normativa nazionale e comunitaria, qualora non indicato espressamente, per il periodo previsto dalle disposizioni in materia di conservazione dei documenti amministrativi.</w:t>
      </w:r>
    </w:p>
    <w:p w14:paraId="0565E911"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p>
    <w:p w14:paraId="31AAF7AF" w14:textId="77777777" w:rsidR="002C5D01" w:rsidRDefault="002C5D01" w:rsidP="005C45FD">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10)</w:t>
      </w:r>
      <w:r>
        <w:rPr>
          <w:rFonts w:ascii="Helvetica" w:eastAsia="Hiragino Sans W3" w:hAnsi="Helvetica" w:cs="Helvetica"/>
          <w:b/>
          <w:bCs/>
          <w:sz w:val="22"/>
          <w:szCs w:val="22"/>
        </w:rPr>
        <w:tab/>
        <w:t>Comunicazione e diffusione dei dati</w:t>
      </w:r>
    </w:p>
    <w:p w14:paraId="06ECCB7F"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Alcuni dati personali sono resi pubblici ai sensi delle vigenti disposizioni comunitarie e nazionali in materia di trasparenza.</w:t>
      </w:r>
    </w:p>
    <w:p w14:paraId="45476F39"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In particolare, i dati dei beneficiari degli aiuti comunitari, nazionali e regionali vengono pubblicati nel sito web istituzionale del GAL. Tali dati possono essere trattati da organismi di audit e di controllo dell’Unione Europea, nazionali e regionali. </w:t>
      </w:r>
    </w:p>
    <w:p w14:paraId="6082BE5D"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In funzioni di obblighi di legge o contrattuali, per lo svolgimento di funzioni istituzionali i dati personali possono essere comunicati ad altri soggetti pubblici quali, ad esempio, Agenzia delle Entrate, Agenzia del Territorio, AGEA, Agenzie regionali operanti nel settore agricolo, Organismi di vigilanza, Ministero delle Politiche agricole alimentari e forestali ed enti ad esso collegati, Regione Autonoma della Sardegna, Comuni, INPS ecc., nonché alle competenti istituzioni dell’Unione Europea e alle Autorità Giudiziarie e di Pubblica Sicurezza, in adempimento a disposizioni comunitarie, nazionali e regionali.</w:t>
      </w:r>
    </w:p>
    <w:p w14:paraId="12CDDBC4"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Resta comunque fermo il divieto di diffusione dei dati idonei a rivelare lo stato di salute dell’interessato.</w:t>
      </w:r>
    </w:p>
    <w:p w14:paraId="7E74A9D8"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p>
    <w:p w14:paraId="5CA4B3C9" w14:textId="77777777" w:rsidR="002C5D01" w:rsidRDefault="002C5D01" w:rsidP="005C45FD">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11)</w:t>
      </w:r>
      <w:r>
        <w:rPr>
          <w:rFonts w:ascii="Helvetica" w:eastAsia="Hiragino Sans W3" w:hAnsi="Helvetica" w:cs="Helvetica"/>
          <w:b/>
          <w:bCs/>
          <w:sz w:val="22"/>
          <w:szCs w:val="22"/>
        </w:rPr>
        <w:tab/>
        <w:t>Titolare del trattamento</w:t>
      </w:r>
    </w:p>
    <w:p w14:paraId="35920AA6"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 xml:space="preserve">Il Titolare del trattamento è il GAL Logudoro Goceano con sede legale in Thiesi, Via Manzoni (SS) </w:t>
      </w:r>
    </w:p>
    <w:p w14:paraId="3EAF59F9"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Il legale rappresentante è il Presidente pro tempore, contattabile ai seguenti recapiti:</w:t>
      </w:r>
    </w:p>
    <w:p w14:paraId="681B6CDD" w14:textId="77777777" w:rsidR="002C5D01" w:rsidRDefault="002C5D01" w:rsidP="00906954">
      <w:pPr>
        <w:widowControl w:val="0"/>
        <w:numPr>
          <w:ilvl w:val="0"/>
          <w:numId w:val="19"/>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PEC: gal@pec.gallogudorogoceano.it</w:t>
      </w:r>
    </w:p>
    <w:p w14:paraId="7F2C3818" w14:textId="77777777" w:rsidR="002C5D01" w:rsidRPr="002C5D01" w:rsidRDefault="002C5D01" w:rsidP="00906954">
      <w:pPr>
        <w:widowControl w:val="0"/>
        <w:numPr>
          <w:ilvl w:val="0"/>
          <w:numId w:val="19"/>
        </w:numPr>
        <w:autoSpaceDE w:val="0"/>
        <w:autoSpaceDN w:val="0"/>
        <w:adjustRightInd w:val="0"/>
        <w:spacing w:after="120" w:line="360" w:lineRule="exact"/>
        <w:ind w:left="1440" w:right="-6"/>
        <w:jc w:val="both"/>
        <w:rPr>
          <w:rFonts w:ascii="Helvetica" w:eastAsia="Hiragino Sans W3" w:hAnsi="Helvetica" w:cs="Helvetica"/>
          <w:sz w:val="22"/>
          <w:szCs w:val="22"/>
        </w:rPr>
      </w:pPr>
      <w:proofErr w:type="gramStart"/>
      <w:r>
        <w:rPr>
          <w:rFonts w:ascii="Helvetica" w:eastAsia="Hiragino Sans W3" w:hAnsi="Helvetica" w:cs="Helvetica"/>
          <w:sz w:val="22"/>
          <w:szCs w:val="22"/>
        </w:rPr>
        <w:lastRenderedPageBreak/>
        <w:t>Telefono:  +</w:t>
      </w:r>
      <w:proofErr w:type="gramEnd"/>
      <w:r>
        <w:rPr>
          <w:rFonts w:ascii="Helvetica" w:eastAsia="Hiragino Sans W3" w:hAnsi="Helvetica" w:cs="Helvetica"/>
          <w:sz w:val="22"/>
          <w:szCs w:val="22"/>
        </w:rPr>
        <w:t xml:space="preserve"> 39 079 88</w:t>
      </w:r>
      <w:r w:rsidR="005C45FD">
        <w:rPr>
          <w:rFonts w:ascii="Helvetica" w:eastAsia="Hiragino Sans W3" w:hAnsi="Helvetica" w:cs="Helvetica"/>
          <w:sz w:val="22"/>
          <w:szCs w:val="22"/>
        </w:rPr>
        <w:t>70054</w:t>
      </w:r>
    </w:p>
    <w:p w14:paraId="5E70DA71" w14:textId="77777777" w:rsidR="002C5D01" w:rsidRDefault="002C5D01" w:rsidP="005C45FD">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12)</w:t>
      </w:r>
      <w:r>
        <w:rPr>
          <w:rFonts w:ascii="Helvetica" w:eastAsia="Hiragino Sans W3" w:hAnsi="Helvetica" w:cs="Helvetica"/>
          <w:b/>
          <w:bCs/>
          <w:sz w:val="22"/>
          <w:szCs w:val="22"/>
        </w:rPr>
        <w:tab/>
        <w:t>Diritti dell’interessato</w:t>
      </w:r>
    </w:p>
    <w:p w14:paraId="2A790648"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Oltre ad ottenere tutte le informazioni contenute nel presente documento, l’interessato potrà, in qualsiasi momento esercitare i seguenti diritti:</w:t>
      </w:r>
    </w:p>
    <w:p w14:paraId="7FF2BAD7" w14:textId="77777777" w:rsidR="002C5D01" w:rsidRDefault="002C5D01" w:rsidP="00906954">
      <w:pPr>
        <w:widowControl w:val="0"/>
        <w:numPr>
          <w:ilvl w:val="0"/>
          <w:numId w:val="21"/>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di accedere ai propri dati personali;</w:t>
      </w:r>
    </w:p>
    <w:p w14:paraId="1DF6BD46" w14:textId="77777777" w:rsidR="002C5D01" w:rsidRDefault="002C5D01" w:rsidP="00906954">
      <w:pPr>
        <w:widowControl w:val="0"/>
        <w:numPr>
          <w:ilvl w:val="0"/>
          <w:numId w:val="21"/>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di ottenere la rettifica o la cancellazione degli stessi o la limitazione del trattamento dei dati che lo riguardano;</w:t>
      </w:r>
    </w:p>
    <w:p w14:paraId="1DC7E0F3" w14:textId="77777777" w:rsidR="002C5D01" w:rsidRDefault="002C5D01" w:rsidP="00906954">
      <w:pPr>
        <w:widowControl w:val="0"/>
        <w:numPr>
          <w:ilvl w:val="0"/>
          <w:numId w:val="21"/>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di opporsi al trattamento;</w:t>
      </w:r>
    </w:p>
    <w:p w14:paraId="180D9ECD" w14:textId="77777777" w:rsidR="002C5D01" w:rsidRDefault="002C5D01" w:rsidP="00906954">
      <w:pPr>
        <w:widowControl w:val="0"/>
        <w:numPr>
          <w:ilvl w:val="0"/>
          <w:numId w:val="21"/>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alla portabilità dei dati;</w:t>
      </w:r>
    </w:p>
    <w:p w14:paraId="5D91CDC0" w14:textId="77777777" w:rsidR="002C5D01" w:rsidRPr="002C5D01" w:rsidRDefault="002C5D01" w:rsidP="00906954">
      <w:pPr>
        <w:widowControl w:val="0"/>
        <w:numPr>
          <w:ilvl w:val="0"/>
          <w:numId w:val="21"/>
        </w:numPr>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di proporre reclamo all’Autorità di controllo (Garante della Privacy)</w:t>
      </w:r>
    </w:p>
    <w:p w14:paraId="3D8F3031" w14:textId="77777777" w:rsidR="002C5D01" w:rsidRDefault="002C5D01" w:rsidP="0096658B">
      <w:pPr>
        <w:widowControl w:val="0"/>
        <w:autoSpaceDE w:val="0"/>
        <w:autoSpaceDN w:val="0"/>
        <w:adjustRightInd w:val="0"/>
        <w:spacing w:after="120" w:line="360" w:lineRule="exact"/>
        <w:ind w:left="357" w:right="-6"/>
        <w:jc w:val="both"/>
        <w:rPr>
          <w:rFonts w:ascii="Helvetica" w:eastAsia="Hiragino Sans W3" w:hAnsi="Helvetica" w:cs="Helvetica"/>
          <w:b/>
          <w:bCs/>
          <w:sz w:val="22"/>
          <w:szCs w:val="22"/>
        </w:rPr>
      </w:pPr>
      <w:r>
        <w:rPr>
          <w:rFonts w:ascii="Helvetica" w:eastAsia="Hiragino Sans W3" w:hAnsi="Helvetica" w:cs="Helvetica"/>
          <w:b/>
          <w:bCs/>
          <w:sz w:val="22"/>
          <w:szCs w:val="22"/>
        </w:rPr>
        <w:t>13)</w:t>
      </w:r>
      <w:r>
        <w:rPr>
          <w:rFonts w:ascii="Helvetica" w:eastAsia="Hiragino Sans W3" w:hAnsi="Helvetica" w:cs="Helvetica"/>
          <w:b/>
          <w:bCs/>
          <w:sz w:val="22"/>
          <w:szCs w:val="22"/>
        </w:rPr>
        <w:tab/>
        <w:t>Esercizio dei diritti dell’interessato</w:t>
      </w:r>
    </w:p>
    <w:p w14:paraId="3938A1CA" w14:textId="77777777" w:rsidR="002C5D01" w:rsidRDefault="002C5D01" w:rsidP="002C5D01">
      <w:pPr>
        <w:widowControl w:val="0"/>
        <w:autoSpaceDE w:val="0"/>
        <w:autoSpaceDN w:val="0"/>
        <w:adjustRightInd w:val="0"/>
        <w:spacing w:after="120" w:line="360" w:lineRule="exact"/>
        <w:ind w:right="-6"/>
        <w:jc w:val="both"/>
        <w:rPr>
          <w:rFonts w:ascii="Helvetica" w:eastAsia="Hiragino Sans W3" w:hAnsi="Helvetica" w:cs="Helvetica"/>
          <w:sz w:val="22"/>
          <w:szCs w:val="22"/>
        </w:rPr>
      </w:pPr>
      <w:r>
        <w:rPr>
          <w:rFonts w:ascii="Helvetica" w:eastAsia="Hiragino Sans W3" w:hAnsi="Helvetica" w:cs="Helvetica"/>
          <w:sz w:val="22"/>
          <w:szCs w:val="22"/>
        </w:rPr>
        <w:t>L’interessato potrà esercitare i suoi diritti attraverso l’invio di una richiesta ai seguenti recapiti:</w:t>
      </w:r>
    </w:p>
    <w:p w14:paraId="4CA3A1FE" w14:textId="77777777" w:rsidR="002C5D01" w:rsidRDefault="002C5D01" w:rsidP="002C5D01">
      <w:pPr>
        <w:widowControl w:val="0"/>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GAL Logudoro Goceano</w:t>
      </w:r>
    </w:p>
    <w:p w14:paraId="3C8A5E6C" w14:textId="77777777" w:rsidR="002C5D01" w:rsidRDefault="002C5D01" w:rsidP="002C5D01">
      <w:pPr>
        <w:widowControl w:val="0"/>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 xml:space="preserve"> – Al Titolare del trattamento dei dati – </w:t>
      </w:r>
    </w:p>
    <w:p w14:paraId="23552436" w14:textId="77777777" w:rsidR="002C5D01" w:rsidRDefault="002C5D01" w:rsidP="002C5D01">
      <w:pPr>
        <w:widowControl w:val="0"/>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 xml:space="preserve">Via Manzoni 10 – 07047 </w:t>
      </w:r>
      <w:proofErr w:type="spellStart"/>
      <w:r>
        <w:rPr>
          <w:rFonts w:ascii="Helvetica" w:eastAsia="Hiragino Sans W3" w:hAnsi="Helvetica" w:cs="Helvetica"/>
          <w:sz w:val="22"/>
          <w:szCs w:val="22"/>
        </w:rPr>
        <w:t>Thies</w:t>
      </w:r>
      <w:proofErr w:type="spellEnd"/>
      <w:r>
        <w:rPr>
          <w:rFonts w:ascii="Helvetica" w:eastAsia="Hiragino Sans W3" w:hAnsi="Helvetica" w:cs="Helvetica"/>
          <w:sz w:val="22"/>
          <w:szCs w:val="22"/>
        </w:rPr>
        <w:t xml:space="preserve"> (SS) </w:t>
      </w:r>
    </w:p>
    <w:p w14:paraId="145AF054" w14:textId="77777777" w:rsidR="002C5D01" w:rsidRDefault="002C5D01" w:rsidP="002C5D01">
      <w:pPr>
        <w:widowControl w:val="0"/>
        <w:autoSpaceDE w:val="0"/>
        <w:autoSpaceDN w:val="0"/>
        <w:adjustRightInd w:val="0"/>
        <w:spacing w:after="120" w:line="360" w:lineRule="exact"/>
        <w:ind w:left="1440" w:right="-6"/>
        <w:jc w:val="both"/>
        <w:rPr>
          <w:rFonts w:ascii="Helvetica" w:eastAsia="Hiragino Sans W3" w:hAnsi="Helvetica" w:cs="Helvetica"/>
          <w:sz w:val="22"/>
          <w:szCs w:val="22"/>
        </w:rPr>
      </w:pPr>
      <w:r>
        <w:rPr>
          <w:rFonts w:ascii="Helvetica" w:eastAsia="Hiragino Sans W3" w:hAnsi="Helvetica" w:cs="Helvetica"/>
          <w:sz w:val="22"/>
          <w:szCs w:val="22"/>
        </w:rPr>
        <w:t>PEC: gal@pec.gallogudorogoceano.it</w:t>
      </w:r>
    </w:p>
    <w:p w14:paraId="7FC28FA4" w14:textId="77777777" w:rsidR="002C5D01" w:rsidRDefault="002C5D01" w:rsidP="002C5D01">
      <w:pPr>
        <w:widowControl w:val="0"/>
        <w:autoSpaceDE w:val="0"/>
        <w:autoSpaceDN w:val="0"/>
        <w:adjustRightInd w:val="0"/>
        <w:spacing w:after="200" w:line="276" w:lineRule="auto"/>
        <w:ind w:right="-6"/>
        <w:rPr>
          <w:rFonts w:ascii="Helvetica" w:eastAsia="Hiragino Sans W3" w:hAnsi="Helvetica" w:cs="Helvetica"/>
          <w:sz w:val="22"/>
          <w:szCs w:val="22"/>
        </w:rPr>
      </w:pPr>
      <w:r>
        <w:rPr>
          <w:rFonts w:ascii="Helvetica" w:eastAsia="Hiragino Sans W3" w:hAnsi="Helvetica" w:cs="Helvetica"/>
          <w:sz w:val="22"/>
          <w:szCs w:val="22"/>
        </w:rPr>
        <w:t>Si è presa visione dell’informativa sul trattamento dei dati personali resa ai sensi dell’art. 13 e 14 del Regolamento UE 2016/679</w:t>
      </w:r>
    </w:p>
    <w:p w14:paraId="660D9191" w14:textId="77777777" w:rsidR="002C5D01" w:rsidRDefault="002C5D01" w:rsidP="002C5D01">
      <w:pPr>
        <w:widowControl w:val="0"/>
        <w:autoSpaceDE w:val="0"/>
        <w:autoSpaceDN w:val="0"/>
        <w:adjustRightInd w:val="0"/>
        <w:ind w:right="-6"/>
        <w:rPr>
          <w:rFonts w:ascii="Helvetica" w:eastAsia="Hiragino Sans W3" w:hAnsi="Helvetica" w:cs="Helvetica"/>
          <w:sz w:val="22"/>
          <w:szCs w:val="22"/>
        </w:rPr>
      </w:pPr>
      <w:r>
        <w:rPr>
          <w:rFonts w:ascii="Helvetica" w:eastAsia="Hiragino Sans W3" w:hAnsi="Helvetica" w:cs="Helvetica"/>
          <w:sz w:val="22"/>
          <w:szCs w:val="22"/>
        </w:rPr>
        <w:t>Luogo e data _______________________</w:t>
      </w:r>
    </w:p>
    <w:p w14:paraId="319665C8" w14:textId="77777777" w:rsidR="002C5D01" w:rsidRDefault="002C5D01" w:rsidP="002C5D01">
      <w:pPr>
        <w:widowControl w:val="0"/>
        <w:autoSpaceDE w:val="0"/>
        <w:autoSpaceDN w:val="0"/>
        <w:adjustRightInd w:val="0"/>
        <w:ind w:left="4956" w:right="-6" w:firstLine="708"/>
        <w:rPr>
          <w:rFonts w:ascii="Helvetica" w:eastAsia="Hiragino Sans W3" w:hAnsi="Helvetica" w:cs="Helvetica"/>
          <w:sz w:val="22"/>
          <w:szCs w:val="22"/>
        </w:rPr>
      </w:pPr>
      <w:r>
        <w:rPr>
          <w:rFonts w:ascii="Helvetica" w:eastAsia="Hiragino Sans W3" w:hAnsi="Helvetica" w:cs="Helvetica"/>
          <w:sz w:val="22"/>
          <w:szCs w:val="22"/>
        </w:rPr>
        <w:t xml:space="preserve">         IL DICHIARANTE</w:t>
      </w:r>
    </w:p>
    <w:p w14:paraId="71CB7807" w14:textId="77777777" w:rsidR="002C5D01" w:rsidRDefault="002C5D01" w:rsidP="002C5D01">
      <w:pPr>
        <w:widowControl w:val="0"/>
        <w:autoSpaceDE w:val="0"/>
        <w:autoSpaceDN w:val="0"/>
        <w:adjustRightInd w:val="0"/>
        <w:spacing w:line="360" w:lineRule="auto"/>
        <w:ind w:left="4248" w:right="-6" w:firstLine="708"/>
        <w:rPr>
          <w:rFonts w:ascii="Helvetica" w:eastAsia="Hiragino Sans W3" w:hAnsi="Helvetica" w:cs="Helvetica"/>
          <w:sz w:val="22"/>
          <w:szCs w:val="22"/>
        </w:rPr>
      </w:pPr>
    </w:p>
    <w:p w14:paraId="25C8A499" w14:textId="77777777" w:rsidR="002C5D01" w:rsidRDefault="002C5D01" w:rsidP="002C5D01">
      <w:pPr>
        <w:widowControl w:val="0"/>
        <w:autoSpaceDE w:val="0"/>
        <w:autoSpaceDN w:val="0"/>
        <w:adjustRightInd w:val="0"/>
        <w:spacing w:line="360" w:lineRule="auto"/>
        <w:ind w:left="4956" w:right="-6"/>
        <w:rPr>
          <w:rFonts w:ascii="Helvetica" w:eastAsia="Hiragino Sans W3" w:hAnsi="Helvetica" w:cs="Helvetica"/>
          <w:sz w:val="22"/>
          <w:szCs w:val="22"/>
        </w:rPr>
      </w:pPr>
      <w:r>
        <w:rPr>
          <w:rFonts w:ascii="Helvetica" w:eastAsia="Hiragino Sans W3" w:hAnsi="Helvetica" w:cs="Helvetica"/>
          <w:sz w:val="22"/>
          <w:szCs w:val="22"/>
        </w:rPr>
        <w:t>________________________________</w:t>
      </w:r>
    </w:p>
    <w:p w14:paraId="1D5F4565" w14:textId="77777777" w:rsidR="002C5D01" w:rsidRDefault="002C5D01" w:rsidP="002C5D01">
      <w:pPr>
        <w:widowControl w:val="0"/>
        <w:autoSpaceDE w:val="0"/>
        <w:autoSpaceDN w:val="0"/>
        <w:adjustRightInd w:val="0"/>
        <w:ind w:left="1440" w:right="-6"/>
        <w:rPr>
          <w:rFonts w:ascii="Helvetica" w:eastAsia="Hiragino Sans W3" w:hAnsi="Helvetica" w:cs="Helvetica"/>
          <w:i/>
          <w:iCs/>
          <w:sz w:val="22"/>
          <w:szCs w:val="22"/>
          <w:u w:val="single"/>
        </w:rPr>
      </w:pPr>
      <w:r>
        <w:rPr>
          <w:rFonts w:ascii="Helvetica" w:eastAsia="Hiragino Sans W3" w:hAnsi="Helvetica" w:cs="Helvetica"/>
          <w:i/>
          <w:iCs/>
          <w:sz w:val="22"/>
          <w:szCs w:val="22"/>
        </w:rPr>
        <w:t xml:space="preserve">        </w:t>
      </w:r>
      <w:r>
        <w:rPr>
          <w:rFonts w:ascii="Helvetica" w:eastAsia="Hiragino Sans W3" w:hAnsi="Helvetica" w:cs="Helvetica"/>
          <w:i/>
          <w:iCs/>
          <w:sz w:val="22"/>
          <w:szCs w:val="22"/>
        </w:rPr>
        <w:tab/>
      </w:r>
      <w:r>
        <w:rPr>
          <w:rFonts w:ascii="Helvetica" w:eastAsia="Hiragino Sans W3" w:hAnsi="Helvetica" w:cs="Helvetica"/>
          <w:i/>
          <w:iCs/>
          <w:sz w:val="22"/>
          <w:szCs w:val="22"/>
        </w:rPr>
        <w:tab/>
      </w:r>
      <w:r>
        <w:rPr>
          <w:rFonts w:ascii="Helvetica" w:eastAsia="Hiragino Sans W3" w:hAnsi="Helvetica" w:cs="Helvetica"/>
          <w:i/>
          <w:iCs/>
          <w:sz w:val="22"/>
          <w:szCs w:val="22"/>
        </w:rPr>
        <w:tab/>
        <w:t xml:space="preserve">         </w:t>
      </w:r>
      <w:r>
        <w:rPr>
          <w:rFonts w:ascii="Helvetica" w:eastAsia="Hiragino Sans W3" w:hAnsi="Helvetica" w:cs="Helvetica"/>
          <w:i/>
          <w:iCs/>
          <w:sz w:val="22"/>
          <w:szCs w:val="22"/>
        </w:rPr>
        <w:tab/>
      </w:r>
      <w:r>
        <w:rPr>
          <w:rFonts w:ascii="Helvetica" w:eastAsia="Hiragino Sans W3" w:hAnsi="Helvetica" w:cs="Helvetica"/>
          <w:i/>
          <w:iCs/>
          <w:sz w:val="22"/>
          <w:szCs w:val="22"/>
        </w:rPr>
        <w:tab/>
      </w:r>
      <w:r>
        <w:rPr>
          <w:rFonts w:ascii="Helvetica" w:eastAsia="Hiragino Sans W3" w:hAnsi="Helvetica" w:cs="Helvetica"/>
          <w:i/>
          <w:iCs/>
          <w:sz w:val="22"/>
          <w:szCs w:val="22"/>
        </w:rPr>
        <w:tab/>
      </w:r>
      <w:r>
        <w:rPr>
          <w:rFonts w:ascii="Helvetica" w:eastAsia="Hiragino Sans W3" w:hAnsi="Helvetica" w:cs="Helvetica"/>
          <w:i/>
          <w:iCs/>
          <w:sz w:val="22"/>
          <w:szCs w:val="22"/>
        </w:rPr>
        <w:tab/>
        <w:t>(firma)</w:t>
      </w:r>
    </w:p>
    <w:p w14:paraId="6AF5F5ED" w14:textId="77777777" w:rsidR="002C5D01" w:rsidRDefault="002C5D01" w:rsidP="002C5D01">
      <w:pPr>
        <w:widowControl w:val="0"/>
        <w:autoSpaceDE w:val="0"/>
        <w:autoSpaceDN w:val="0"/>
        <w:adjustRightInd w:val="0"/>
        <w:spacing w:line="360" w:lineRule="auto"/>
        <w:ind w:right="-6"/>
        <w:rPr>
          <w:rFonts w:ascii="Helvetica" w:eastAsia="Hiragino Sans W3" w:hAnsi="Helvetica" w:cs="Helvetica"/>
          <w:sz w:val="22"/>
          <w:szCs w:val="22"/>
        </w:rPr>
      </w:pPr>
    </w:p>
    <w:p w14:paraId="78E874D0" w14:textId="77777777" w:rsidR="002C5D01" w:rsidRDefault="002C5D01" w:rsidP="002C5D01">
      <w:pPr>
        <w:widowControl w:val="0"/>
        <w:autoSpaceDE w:val="0"/>
        <w:autoSpaceDN w:val="0"/>
        <w:adjustRightInd w:val="0"/>
        <w:ind w:right="-6"/>
        <w:rPr>
          <w:rFonts w:ascii="Helvetica" w:eastAsia="Hiragino Sans W3" w:hAnsi="Helvetica" w:cs="Helvetica"/>
          <w:sz w:val="22"/>
          <w:szCs w:val="22"/>
        </w:rPr>
      </w:pPr>
    </w:p>
    <w:p w14:paraId="08D6492D" w14:textId="77777777" w:rsidR="002C5D01" w:rsidRDefault="002C5D01" w:rsidP="005E0C2D"/>
    <w:p w14:paraId="1FC1EF55" w14:textId="77777777" w:rsidR="002C5D01" w:rsidRDefault="002C5D01" w:rsidP="005E0C2D"/>
    <w:p w14:paraId="6E075B41" w14:textId="77777777" w:rsidR="002C5D01" w:rsidRDefault="002C5D01" w:rsidP="005E0C2D"/>
    <w:p w14:paraId="2B44C27A" w14:textId="77777777" w:rsidR="005C45FD" w:rsidRDefault="005C45FD" w:rsidP="005E0C2D"/>
    <w:p w14:paraId="07E59186" w14:textId="77777777" w:rsidR="005C45FD" w:rsidRDefault="005C45FD" w:rsidP="005E0C2D"/>
    <w:p w14:paraId="0D0C74EF" w14:textId="77777777" w:rsidR="005C45FD" w:rsidRDefault="005C45FD" w:rsidP="005E0C2D"/>
    <w:p w14:paraId="31EEB198" w14:textId="77777777" w:rsidR="005C45FD" w:rsidRDefault="005C45FD" w:rsidP="005E0C2D"/>
    <w:p w14:paraId="2D1FD39C" w14:textId="77777777" w:rsidR="005C45FD" w:rsidRDefault="005C45FD" w:rsidP="005E0C2D"/>
    <w:p w14:paraId="3905D4C6" w14:textId="77777777" w:rsidR="002C5D01" w:rsidRDefault="002C5D01" w:rsidP="005E0C2D"/>
    <w:p w14:paraId="2FC08640" w14:textId="77777777" w:rsidR="002C5D01" w:rsidRDefault="002C5D01" w:rsidP="005E0C2D"/>
    <w:p w14:paraId="07EB0252" w14:textId="77777777" w:rsidR="002C5D01" w:rsidRDefault="002C5D01" w:rsidP="005E0C2D"/>
    <w:p w14:paraId="5DC4B8B0" w14:textId="7535947C" w:rsidR="005C45FD" w:rsidRDefault="005C45FD" w:rsidP="005C45FD">
      <w:r>
        <w:t>MODELLO E: TRACCIABILITA’ DEI FLUSSI FINANZIARI</w:t>
      </w:r>
      <w:r w:rsidR="00B402EC">
        <w:t xml:space="preserve"> (DA COMPILARE SOLO SE GIÀ IN POSSESSO DI PARTITA IVA)</w:t>
      </w:r>
    </w:p>
    <w:p w14:paraId="5EEE1AEB" w14:textId="77777777" w:rsidR="002C5D01" w:rsidRDefault="002C5D01" w:rsidP="005E0C2D"/>
    <w:p w14:paraId="6F8B812F" w14:textId="77777777" w:rsidR="0098442E" w:rsidRDefault="0098442E" w:rsidP="005E0C2D"/>
    <w:p w14:paraId="55E7E3C8" w14:textId="77777777" w:rsidR="00CF6236" w:rsidRPr="00906954" w:rsidRDefault="00CF6236" w:rsidP="00CF6236">
      <w:pPr>
        <w:autoSpaceDE w:val="0"/>
        <w:autoSpaceDN w:val="0"/>
        <w:adjustRightInd w:val="0"/>
        <w:jc w:val="center"/>
        <w:rPr>
          <w:b/>
          <w:sz w:val="22"/>
          <w:szCs w:val="22"/>
        </w:rPr>
      </w:pPr>
      <w:r w:rsidRPr="00906954">
        <w:rPr>
          <w:b/>
          <w:sz w:val="22"/>
          <w:szCs w:val="22"/>
        </w:rPr>
        <w:t>Comunicazione ex art. 3 L. 136/2010 - Tracciabilità flussi finanziari</w:t>
      </w:r>
    </w:p>
    <w:p w14:paraId="3C1A454D" w14:textId="77777777" w:rsidR="00CF6236" w:rsidRDefault="00CF6236" w:rsidP="00CF6236">
      <w:pPr>
        <w:autoSpaceDE w:val="0"/>
        <w:autoSpaceDN w:val="0"/>
        <w:adjustRightInd w:val="0"/>
        <w:rPr>
          <w:rFonts w:cs="HelveticaLTStd-Roman"/>
        </w:rPr>
      </w:pPr>
    </w:p>
    <w:p w14:paraId="56E1660D" w14:textId="77777777" w:rsidR="00CF6236" w:rsidRPr="003F1601" w:rsidRDefault="00CF6236" w:rsidP="00CF6236">
      <w:pPr>
        <w:autoSpaceDE w:val="0"/>
        <w:autoSpaceDN w:val="0"/>
        <w:adjustRightInd w:val="0"/>
        <w:rPr>
          <w:rFonts w:cs="HelveticaLTStd-Roman"/>
        </w:rPr>
      </w:pPr>
      <w:r w:rsidRPr="003F1601">
        <w:rPr>
          <w:rFonts w:cs="HelveticaLTStd-Roman"/>
        </w:rPr>
        <w:t>Il sottoscritto ……………………………</w:t>
      </w:r>
      <w:proofErr w:type="gramStart"/>
      <w:r w:rsidRPr="003F1601">
        <w:rPr>
          <w:rFonts w:cs="HelveticaLTStd-Roman"/>
        </w:rPr>
        <w:t>…….</w:t>
      </w:r>
      <w:proofErr w:type="gramEnd"/>
      <w:r w:rsidRPr="003F1601">
        <w:rPr>
          <w:rFonts w:cs="HelveticaLTStd-Roman"/>
        </w:rPr>
        <w:t>….. nato a ……………</w:t>
      </w:r>
      <w:proofErr w:type="gramStart"/>
      <w:r w:rsidRPr="003F1601">
        <w:rPr>
          <w:rFonts w:cs="HelveticaLTStd-Roman"/>
        </w:rPr>
        <w:t>…….</w:t>
      </w:r>
      <w:proofErr w:type="gramEnd"/>
      <w:r w:rsidRPr="003F1601">
        <w:rPr>
          <w:rFonts w:cs="HelveticaLTStd-Roman"/>
        </w:rPr>
        <w:t>……………………… il __/__/______</w:t>
      </w:r>
    </w:p>
    <w:p w14:paraId="2014DAB7" w14:textId="77777777" w:rsidR="00CF6236" w:rsidRPr="003F1601" w:rsidRDefault="00CF6236" w:rsidP="00CF6236">
      <w:pPr>
        <w:autoSpaceDE w:val="0"/>
        <w:autoSpaceDN w:val="0"/>
        <w:adjustRightInd w:val="0"/>
        <w:rPr>
          <w:rFonts w:cs="HelveticaLTStd-Roman"/>
        </w:rPr>
      </w:pPr>
      <w:r w:rsidRPr="003F1601">
        <w:rPr>
          <w:rFonts w:cs="HelveticaLTStd-Roman"/>
        </w:rPr>
        <w:t>residente a ……………</w:t>
      </w:r>
      <w:proofErr w:type="gramStart"/>
      <w:r w:rsidRPr="003F1601">
        <w:rPr>
          <w:rFonts w:cs="HelveticaLTStd-Roman"/>
        </w:rPr>
        <w:t>…….</w:t>
      </w:r>
      <w:proofErr w:type="gramEnd"/>
      <w:r w:rsidRPr="003F1601">
        <w:rPr>
          <w:rFonts w:cs="HelveticaLTStd-Roman"/>
        </w:rPr>
        <w:t>…………………… in via …………………</w:t>
      </w:r>
      <w:proofErr w:type="gramStart"/>
      <w:r w:rsidRPr="003F1601">
        <w:rPr>
          <w:rFonts w:cs="HelveticaLTStd-Roman"/>
        </w:rPr>
        <w:t>…….</w:t>
      </w:r>
      <w:proofErr w:type="gramEnd"/>
      <w:r w:rsidRPr="003F1601">
        <w:rPr>
          <w:rFonts w:cs="HelveticaLTStd-Roman"/>
        </w:rPr>
        <w:t xml:space="preserve">.……………………………… </w:t>
      </w:r>
      <w:proofErr w:type="gramStart"/>
      <w:r w:rsidRPr="003F1601">
        <w:rPr>
          <w:rFonts w:cs="HelveticaLTStd-Roman"/>
        </w:rPr>
        <w:t>n….</w:t>
      </w:r>
      <w:proofErr w:type="gramEnd"/>
      <w:r w:rsidRPr="003F1601">
        <w:rPr>
          <w:rFonts w:cs="HelveticaLTStd-Roman"/>
        </w:rPr>
        <w:t>.</w:t>
      </w:r>
    </w:p>
    <w:p w14:paraId="5B1757B9" w14:textId="77777777" w:rsidR="00CF6236" w:rsidRPr="003F1601" w:rsidRDefault="00CF6236" w:rsidP="00CF6236">
      <w:pPr>
        <w:autoSpaceDE w:val="0"/>
        <w:autoSpaceDN w:val="0"/>
        <w:adjustRightInd w:val="0"/>
        <w:rPr>
          <w:rFonts w:cs="HelveticaLTStd-Roman"/>
        </w:rPr>
      </w:pPr>
      <w:r w:rsidRPr="003F1601">
        <w:rPr>
          <w:rFonts w:cs="HelveticaLTStd-Roman"/>
        </w:rPr>
        <w:t xml:space="preserve">Codice Fiscale …………………………………………………… nella sua qualità di </w:t>
      </w:r>
      <w:r w:rsidR="00EA587B">
        <w:rPr>
          <w:rFonts w:cs="HelveticaLTStd-Roman"/>
        </w:rPr>
        <w:t>possessore</w:t>
      </w:r>
      <w:r w:rsidRPr="003F1601">
        <w:rPr>
          <w:rFonts w:cs="HelveticaLTStd-Roman"/>
        </w:rPr>
        <w:t xml:space="preserve"> della</w:t>
      </w:r>
      <w:r w:rsidR="00EA587B">
        <w:rPr>
          <w:rFonts w:cs="HelveticaLTStd-Roman"/>
        </w:rPr>
        <w:t xml:space="preserve"> Partita IVA professionale </w:t>
      </w:r>
      <w:r w:rsidRPr="003F1601">
        <w:rPr>
          <w:rFonts w:cs="HelveticaLTStd-Roman"/>
        </w:rPr>
        <w:t>…………………………………………… con sede in …………………………………………………………</w:t>
      </w:r>
    </w:p>
    <w:p w14:paraId="298D4BB8" w14:textId="77777777" w:rsidR="00CF6236" w:rsidRPr="003F1601" w:rsidRDefault="00CF6236" w:rsidP="00CF6236">
      <w:pPr>
        <w:autoSpaceDE w:val="0"/>
        <w:autoSpaceDN w:val="0"/>
        <w:adjustRightInd w:val="0"/>
        <w:rPr>
          <w:rFonts w:cs="HelveticaLTStd-Roman"/>
        </w:rPr>
      </w:pPr>
      <w:r w:rsidRPr="003F1601">
        <w:rPr>
          <w:rFonts w:cs="HelveticaLTStd-Roman"/>
        </w:rPr>
        <w:t>via ……………………………………</w:t>
      </w:r>
      <w:proofErr w:type="gramStart"/>
      <w:r w:rsidRPr="003F1601">
        <w:rPr>
          <w:rFonts w:cs="HelveticaLTStd-Roman"/>
        </w:rPr>
        <w:t>…….</w:t>
      </w:r>
      <w:proofErr w:type="gramEnd"/>
      <w:r w:rsidRPr="003F1601">
        <w:rPr>
          <w:rFonts w:cs="HelveticaLTStd-Roman"/>
        </w:rPr>
        <w:t>.…….. n……… Codice Fiscale …………………………………………</w:t>
      </w:r>
      <w:proofErr w:type="gramStart"/>
      <w:r w:rsidRPr="003F1601">
        <w:rPr>
          <w:rFonts w:cs="HelveticaLTStd-Roman"/>
        </w:rPr>
        <w:t>…</w:t>
      </w:r>
      <w:r w:rsidR="00EA587B">
        <w:rPr>
          <w:rFonts w:cs="HelveticaLTStd-Roman"/>
        </w:rPr>
        <w:t>….</w:t>
      </w:r>
      <w:proofErr w:type="gramEnd"/>
      <w:r w:rsidR="00EA587B">
        <w:rPr>
          <w:rFonts w:cs="HelveticaLTStd-Roman"/>
        </w:rPr>
        <w:t>.</w:t>
      </w:r>
    </w:p>
    <w:p w14:paraId="2C9EA0D2" w14:textId="77777777" w:rsidR="000030D9" w:rsidRDefault="000030D9" w:rsidP="000030D9">
      <w:pPr>
        <w:autoSpaceDE w:val="0"/>
        <w:autoSpaceDN w:val="0"/>
        <w:adjustRightInd w:val="0"/>
        <w:jc w:val="center"/>
        <w:rPr>
          <w:rFonts w:cs="HelveticaLTStd-Roman"/>
        </w:rPr>
      </w:pPr>
    </w:p>
    <w:p w14:paraId="5C8C5CFF" w14:textId="77777777" w:rsidR="000030D9" w:rsidRDefault="000030D9" w:rsidP="000030D9">
      <w:pPr>
        <w:autoSpaceDE w:val="0"/>
        <w:autoSpaceDN w:val="0"/>
        <w:adjustRightInd w:val="0"/>
        <w:jc w:val="center"/>
        <w:rPr>
          <w:rFonts w:cs="HelveticaLTStd-Roman"/>
        </w:rPr>
      </w:pPr>
      <w:r>
        <w:rPr>
          <w:rFonts w:cs="HelveticaLTStd-Roman"/>
        </w:rPr>
        <w:t>(compilare solo se presente)</w:t>
      </w:r>
    </w:p>
    <w:p w14:paraId="0FD89222" w14:textId="77777777" w:rsidR="000030D9" w:rsidRDefault="000030D9" w:rsidP="000030D9">
      <w:pPr>
        <w:autoSpaceDE w:val="0"/>
        <w:autoSpaceDN w:val="0"/>
        <w:adjustRightInd w:val="0"/>
        <w:jc w:val="center"/>
        <w:rPr>
          <w:rFonts w:cs="HelveticaLTStd-Roman"/>
        </w:rPr>
      </w:pPr>
    </w:p>
    <w:p w14:paraId="026AE09F" w14:textId="77777777" w:rsidR="00CF6236" w:rsidRDefault="00EA587B" w:rsidP="00CF6236">
      <w:pPr>
        <w:autoSpaceDE w:val="0"/>
        <w:autoSpaceDN w:val="0"/>
        <w:adjustRightInd w:val="0"/>
        <w:rPr>
          <w:rFonts w:cs="HelveticaLTStd-Roman"/>
        </w:rPr>
      </w:pPr>
      <w:r>
        <w:rPr>
          <w:rFonts w:cs="HelveticaLTStd-Roman"/>
        </w:rPr>
        <w:t xml:space="preserve">Iscrizione </w:t>
      </w:r>
      <w:r w:rsidR="000030D9">
        <w:rPr>
          <w:rFonts w:cs="HelveticaLTStd-Roman"/>
        </w:rPr>
        <w:t>all’Ordine</w:t>
      </w:r>
      <w:r>
        <w:rPr>
          <w:rFonts w:cs="HelveticaLTStd-Roman"/>
        </w:rPr>
        <w:t xml:space="preserve"> Professionale ……………………………………………………………….</w:t>
      </w:r>
    </w:p>
    <w:p w14:paraId="5937E510" w14:textId="77777777" w:rsidR="000030D9" w:rsidRPr="003F1601" w:rsidRDefault="000030D9" w:rsidP="00CF6236">
      <w:pPr>
        <w:autoSpaceDE w:val="0"/>
        <w:autoSpaceDN w:val="0"/>
        <w:adjustRightInd w:val="0"/>
        <w:rPr>
          <w:rFonts w:cs="HelveticaLTStd-Roman"/>
        </w:rPr>
      </w:pPr>
      <w:r>
        <w:rPr>
          <w:rFonts w:cs="HelveticaLTStd-Roman"/>
        </w:rPr>
        <w:t>al n. ……………………………… presso l’Albo di ……………………………. dal …………</w:t>
      </w:r>
      <w:proofErr w:type="gramStart"/>
      <w:r>
        <w:rPr>
          <w:rFonts w:cs="HelveticaLTStd-Roman"/>
        </w:rPr>
        <w:t>…….</w:t>
      </w:r>
      <w:proofErr w:type="gramEnd"/>
      <w:r>
        <w:rPr>
          <w:rFonts w:cs="HelveticaLTStd-Roman"/>
        </w:rPr>
        <w:t>.</w:t>
      </w:r>
    </w:p>
    <w:p w14:paraId="505B8496" w14:textId="77777777" w:rsidR="00CF6236" w:rsidRPr="003F1601" w:rsidRDefault="00CF6236" w:rsidP="00CF6236">
      <w:pPr>
        <w:autoSpaceDE w:val="0"/>
        <w:autoSpaceDN w:val="0"/>
        <w:adjustRightInd w:val="0"/>
        <w:rPr>
          <w:rFonts w:cs="HelveticaLTStd-Roman"/>
        </w:rPr>
      </w:pPr>
    </w:p>
    <w:p w14:paraId="61FA3CF1" w14:textId="77777777" w:rsidR="0098442E" w:rsidRDefault="0098442E" w:rsidP="00CF6236">
      <w:pPr>
        <w:autoSpaceDE w:val="0"/>
        <w:autoSpaceDN w:val="0"/>
        <w:adjustRightInd w:val="0"/>
        <w:jc w:val="center"/>
        <w:rPr>
          <w:rFonts w:cs="HelveticaLTStd-Roman"/>
        </w:rPr>
      </w:pPr>
    </w:p>
    <w:p w14:paraId="5800CA35" w14:textId="77777777" w:rsidR="0098442E" w:rsidRDefault="0098442E" w:rsidP="00CF6236">
      <w:pPr>
        <w:autoSpaceDE w:val="0"/>
        <w:autoSpaceDN w:val="0"/>
        <w:adjustRightInd w:val="0"/>
        <w:jc w:val="center"/>
        <w:rPr>
          <w:rFonts w:cs="HelveticaLTStd-Roman"/>
        </w:rPr>
      </w:pPr>
    </w:p>
    <w:p w14:paraId="315A393C" w14:textId="77777777" w:rsidR="0098442E" w:rsidRDefault="0098442E" w:rsidP="00CF6236">
      <w:pPr>
        <w:autoSpaceDE w:val="0"/>
        <w:autoSpaceDN w:val="0"/>
        <w:adjustRightInd w:val="0"/>
        <w:jc w:val="center"/>
        <w:rPr>
          <w:rFonts w:cs="HelveticaLTStd-Roman"/>
        </w:rPr>
      </w:pPr>
    </w:p>
    <w:p w14:paraId="6D526E70" w14:textId="77777777" w:rsidR="00CF6236" w:rsidRPr="003F1601" w:rsidRDefault="00CF6236" w:rsidP="00CF6236">
      <w:pPr>
        <w:autoSpaceDE w:val="0"/>
        <w:autoSpaceDN w:val="0"/>
        <w:adjustRightInd w:val="0"/>
        <w:jc w:val="center"/>
        <w:rPr>
          <w:rFonts w:cs="HelveticaLTStd-Roman"/>
        </w:rPr>
      </w:pPr>
      <w:r w:rsidRPr="003F1601">
        <w:rPr>
          <w:rFonts w:cs="HelveticaLTStd-Roman"/>
        </w:rPr>
        <w:t>COMUNICA</w:t>
      </w:r>
    </w:p>
    <w:p w14:paraId="0E63AF02" w14:textId="77777777" w:rsidR="00CF6236" w:rsidRPr="003F1601" w:rsidRDefault="00CF6236" w:rsidP="00CF6236">
      <w:pPr>
        <w:autoSpaceDE w:val="0"/>
        <w:autoSpaceDN w:val="0"/>
        <w:adjustRightInd w:val="0"/>
        <w:rPr>
          <w:rFonts w:cs="HelveticaLTStd-Roman"/>
        </w:rPr>
      </w:pPr>
    </w:p>
    <w:p w14:paraId="213D9DFF" w14:textId="77777777" w:rsidR="00CF6236" w:rsidRPr="003F1601" w:rsidRDefault="00CF6236" w:rsidP="00EA587B">
      <w:pPr>
        <w:autoSpaceDE w:val="0"/>
        <w:autoSpaceDN w:val="0"/>
        <w:adjustRightInd w:val="0"/>
        <w:jc w:val="both"/>
        <w:rPr>
          <w:rFonts w:cs="HelveticaLTStd-Roman"/>
        </w:rPr>
      </w:pPr>
      <w:r w:rsidRPr="003F1601">
        <w:rPr>
          <w:rFonts w:cs="HelveticaLTStd-Roman"/>
        </w:rPr>
        <w:t xml:space="preserve">ai sensi dell’art. 3, comma 7 della Legge 13 agosto 2010, n. 136, </w:t>
      </w:r>
      <w:r w:rsidR="00EA587B">
        <w:rPr>
          <w:rFonts w:cs="HelveticaLTStd-Roman"/>
        </w:rPr>
        <w:t xml:space="preserve">che alla propria attività professionale </w:t>
      </w:r>
      <w:r w:rsidRPr="003F1601">
        <w:rPr>
          <w:rFonts w:cs="HelveticaLTStd-Roman"/>
        </w:rPr>
        <w:t>a è dedicato il seguente conto corrente bancario (e/o postale):</w:t>
      </w:r>
    </w:p>
    <w:p w14:paraId="53E2F0F0" w14:textId="77777777" w:rsidR="00CF6236" w:rsidRPr="003F1601" w:rsidRDefault="00CF6236" w:rsidP="00CF6236">
      <w:pPr>
        <w:autoSpaceDE w:val="0"/>
        <w:autoSpaceDN w:val="0"/>
        <w:adjustRightInd w:val="0"/>
        <w:jc w:val="both"/>
        <w:rPr>
          <w:rFonts w:cs="HelveticaLTStd-Roman"/>
        </w:rPr>
      </w:pPr>
    </w:p>
    <w:p w14:paraId="444214F5" w14:textId="77777777" w:rsidR="00CF6236" w:rsidRPr="003F1601" w:rsidRDefault="00CF6236" w:rsidP="00CF6236">
      <w:pPr>
        <w:autoSpaceDE w:val="0"/>
        <w:autoSpaceDN w:val="0"/>
        <w:adjustRightInd w:val="0"/>
        <w:jc w:val="both"/>
        <w:rPr>
          <w:rFonts w:cs="HelveticaLTStd-Roman"/>
        </w:rPr>
      </w:pPr>
      <w:r w:rsidRPr="003F1601">
        <w:rPr>
          <w:rFonts w:cs="HelveticaLTStd-Roman"/>
        </w:rPr>
        <w:t>C/C n…………………………</w:t>
      </w:r>
      <w:proofErr w:type="gramStart"/>
      <w:r w:rsidRPr="003F1601">
        <w:rPr>
          <w:rFonts w:cs="HelveticaLTStd-Roman"/>
        </w:rPr>
        <w:t>…….</w:t>
      </w:r>
      <w:proofErr w:type="gramEnd"/>
      <w:r w:rsidRPr="003F1601">
        <w:rPr>
          <w:rFonts w:cs="HelveticaLTStd-Roman"/>
        </w:rPr>
        <w:t>……. acceso presso ……………………………………………………….</w:t>
      </w:r>
    </w:p>
    <w:p w14:paraId="362AD8D1" w14:textId="77777777" w:rsidR="00CF6236" w:rsidRPr="003F1601" w:rsidRDefault="00CF6236" w:rsidP="00CF6236">
      <w:pPr>
        <w:autoSpaceDE w:val="0"/>
        <w:autoSpaceDN w:val="0"/>
        <w:adjustRightInd w:val="0"/>
        <w:jc w:val="both"/>
        <w:rPr>
          <w:rFonts w:cs="HelveticaLTStd-Roman"/>
        </w:rPr>
      </w:pPr>
      <w:r w:rsidRPr="003F1601">
        <w:rPr>
          <w:rFonts w:cs="HelveticaLTStd-Roman"/>
        </w:rPr>
        <w:t>Agenzia/Filiale di ……………………</w:t>
      </w:r>
      <w:proofErr w:type="gramStart"/>
      <w:r w:rsidRPr="003F1601">
        <w:rPr>
          <w:rFonts w:cs="HelveticaLTStd-Roman"/>
        </w:rPr>
        <w:t>…….</w:t>
      </w:r>
      <w:proofErr w:type="gramEnd"/>
      <w:r w:rsidRPr="003F1601">
        <w:rPr>
          <w:rFonts w:cs="HelveticaLTStd-Roman"/>
        </w:rPr>
        <w:t>……………. codice IBAN …………………………</w:t>
      </w:r>
      <w:proofErr w:type="gramStart"/>
      <w:r w:rsidRPr="003F1601">
        <w:rPr>
          <w:rFonts w:cs="HelveticaLTStd-Roman"/>
        </w:rPr>
        <w:t>…….</w:t>
      </w:r>
      <w:proofErr w:type="gramEnd"/>
      <w:r w:rsidRPr="003F1601">
        <w:rPr>
          <w:rFonts w:cs="HelveticaLTStd-Roman"/>
        </w:rPr>
        <w:t>……………….</w:t>
      </w:r>
    </w:p>
    <w:p w14:paraId="24CC8D4A" w14:textId="77777777" w:rsidR="00CF6236" w:rsidRPr="003F1601" w:rsidRDefault="00CF6236" w:rsidP="00CF6236">
      <w:pPr>
        <w:autoSpaceDE w:val="0"/>
        <w:autoSpaceDN w:val="0"/>
        <w:adjustRightInd w:val="0"/>
        <w:jc w:val="both"/>
        <w:rPr>
          <w:rFonts w:cs="HelveticaLTStd-Roman"/>
        </w:rPr>
      </w:pPr>
      <w:r w:rsidRPr="003F1601">
        <w:rPr>
          <w:rFonts w:cs="HelveticaLTStd-Roman"/>
        </w:rPr>
        <w:t>sul quale è delegato ad operare il Signor ……………………</w:t>
      </w:r>
      <w:proofErr w:type="gramStart"/>
      <w:r w:rsidRPr="003F1601">
        <w:rPr>
          <w:rFonts w:cs="HelveticaLTStd-Roman"/>
        </w:rPr>
        <w:t>…….</w:t>
      </w:r>
      <w:proofErr w:type="gramEnd"/>
      <w:r w:rsidRPr="003F1601">
        <w:rPr>
          <w:rFonts w:cs="HelveticaLTStd-Roman"/>
        </w:rPr>
        <w:t>……….. nato a ……………………………</w:t>
      </w:r>
      <w:proofErr w:type="gramStart"/>
      <w:r w:rsidRPr="003F1601">
        <w:rPr>
          <w:rFonts w:cs="HelveticaLTStd-Roman"/>
        </w:rPr>
        <w:t>…….</w:t>
      </w:r>
      <w:proofErr w:type="gramEnd"/>
      <w:r w:rsidRPr="003F1601">
        <w:rPr>
          <w:rFonts w:cs="HelveticaLTStd-Roman"/>
        </w:rPr>
        <w:t>. il __/__/______ Codice fiscale ……………………………………………………</w:t>
      </w:r>
    </w:p>
    <w:p w14:paraId="56550EAC" w14:textId="77777777" w:rsidR="00CF6236" w:rsidRPr="003F1601" w:rsidRDefault="00CF6236" w:rsidP="00CF6236">
      <w:pPr>
        <w:autoSpaceDE w:val="0"/>
        <w:autoSpaceDN w:val="0"/>
        <w:adjustRightInd w:val="0"/>
        <w:jc w:val="both"/>
        <w:rPr>
          <w:rFonts w:cs="HelveticaLTStd-Roman"/>
        </w:rPr>
      </w:pPr>
    </w:p>
    <w:p w14:paraId="1820BE91" w14:textId="77777777" w:rsidR="00CF6236" w:rsidRPr="003F1601" w:rsidRDefault="00CF6236" w:rsidP="00CF6236">
      <w:pPr>
        <w:autoSpaceDE w:val="0"/>
        <w:autoSpaceDN w:val="0"/>
        <w:adjustRightInd w:val="0"/>
        <w:jc w:val="both"/>
        <w:rPr>
          <w:rFonts w:cs="HelveticaLTStd-Roman"/>
          <w:i/>
        </w:rPr>
      </w:pPr>
      <w:r w:rsidRPr="003F1601">
        <w:rPr>
          <w:rFonts w:cs="TTE3816138t00"/>
          <w:i/>
          <w:iCs/>
        </w:rPr>
        <w:t xml:space="preserve">(N.B. qualora si volessero indicare più conti, sarà cura della </w:t>
      </w:r>
      <w:r w:rsidR="00EA587B">
        <w:rPr>
          <w:rFonts w:cs="TTE3816138t00"/>
          <w:i/>
          <w:iCs/>
        </w:rPr>
        <w:t>professionista</w:t>
      </w:r>
      <w:r w:rsidRPr="003F1601">
        <w:rPr>
          <w:rFonts w:cs="TTE3816138t00"/>
          <w:i/>
          <w:iCs/>
        </w:rPr>
        <w:t xml:space="preserve"> integrare il presente atto con l’indicazione degli estremi degli ulteriori conti e i dati dei soggetti abilitati alla movimentazione)</w:t>
      </w:r>
    </w:p>
    <w:p w14:paraId="3B3B9199" w14:textId="77777777" w:rsidR="00CF6236" w:rsidRPr="003F1601" w:rsidRDefault="00CF6236" w:rsidP="00CF6236">
      <w:pPr>
        <w:autoSpaceDE w:val="0"/>
        <w:autoSpaceDN w:val="0"/>
        <w:adjustRightInd w:val="0"/>
        <w:jc w:val="both"/>
        <w:rPr>
          <w:rFonts w:cs="HelveticaLTStd-Roman"/>
        </w:rPr>
      </w:pPr>
    </w:p>
    <w:p w14:paraId="774D7B03" w14:textId="77777777" w:rsidR="00CF6236" w:rsidRPr="003F1601" w:rsidRDefault="00CF6236" w:rsidP="00CF6236">
      <w:pPr>
        <w:autoSpaceDE w:val="0"/>
        <w:autoSpaceDN w:val="0"/>
        <w:adjustRightInd w:val="0"/>
        <w:jc w:val="both"/>
        <w:rPr>
          <w:rFonts w:cs="TTE3816138t00"/>
          <w:iCs/>
        </w:rPr>
      </w:pPr>
      <w:r w:rsidRPr="003F1601">
        <w:rPr>
          <w:rFonts w:cs="TTE3816138t00"/>
          <w:iCs/>
        </w:rPr>
        <w:t xml:space="preserve">Sono abilitati ad eseguire movimentazioni sul predetto conto i </w:t>
      </w:r>
      <w:proofErr w:type="gramStart"/>
      <w:r w:rsidRPr="003F1601">
        <w:rPr>
          <w:rFonts w:cs="TTE3816138t00"/>
          <w:iCs/>
        </w:rPr>
        <w:t>sotto elencati</w:t>
      </w:r>
      <w:proofErr w:type="gramEnd"/>
      <w:r w:rsidRPr="003F1601">
        <w:rPr>
          <w:rFonts w:cs="TTE3816138t00"/>
          <w:iCs/>
        </w:rPr>
        <w:t xml:space="preserve"> n. ……. soggetti:</w:t>
      </w:r>
    </w:p>
    <w:p w14:paraId="72751986" w14:textId="77777777" w:rsidR="00CF6236" w:rsidRPr="003F1601" w:rsidRDefault="00CF6236" w:rsidP="00CF6236">
      <w:pPr>
        <w:autoSpaceDE w:val="0"/>
        <w:autoSpaceDN w:val="0"/>
        <w:adjustRightInd w:val="0"/>
        <w:jc w:val="both"/>
        <w:rPr>
          <w:rFonts w:cs="TTE3816138t00"/>
          <w:iCs/>
        </w:rPr>
      </w:pPr>
      <w:r w:rsidRPr="003F1601">
        <w:rPr>
          <w:rFonts w:cs="TTE3816138t00"/>
          <w:iCs/>
        </w:rPr>
        <w:t>nome……</w:t>
      </w:r>
      <w:proofErr w:type="gramStart"/>
      <w:r w:rsidRPr="003F1601">
        <w:rPr>
          <w:rFonts w:cs="TTE3816138t00"/>
          <w:iCs/>
        </w:rPr>
        <w:t>…….</w:t>
      </w:r>
      <w:proofErr w:type="gramEnd"/>
      <w:r w:rsidRPr="003F1601">
        <w:rPr>
          <w:rFonts w:cs="TTE3816138t00"/>
          <w:iCs/>
        </w:rPr>
        <w:t>. cognome…</w:t>
      </w:r>
      <w:proofErr w:type="gramStart"/>
      <w:r w:rsidRPr="003F1601">
        <w:rPr>
          <w:rFonts w:cs="TTE3816138t00"/>
          <w:iCs/>
        </w:rPr>
        <w:t>…….</w:t>
      </w:r>
      <w:proofErr w:type="gramEnd"/>
      <w:r w:rsidRPr="003F1601">
        <w:rPr>
          <w:rFonts w:cs="TTE3816138t00"/>
          <w:iCs/>
        </w:rPr>
        <w:t>. e codice fiscale………………</w:t>
      </w:r>
    </w:p>
    <w:p w14:paraId="11611834" w14:textId="77777777" w:rsidR="00CF6236" w:rsidRPr="003F1601" w:rsidRDefault="00CF6236" w:rsidP="00CF6236">
      <w:pPr>
        <w:autoSpaceDE w:val="0"/>
        <w:autoSpaceDN w:val="0"/>
        <w:adjustRightInd w:val="0"/>
        <w:jc w:val="both"/>
        <w:rPr>
          <w:rFonts w:cs="TTE3816138t00"/>
          <w:iCs/>
        </w:rPr>
      </w:pPr>
      <w:r w:rsidRPr="003F1601">
        <w:rPr>
          <w:rFonts w:cs="TTE3816138t00"/>
          <w:iCs/>
        </w:rPr>
        <w:t>nome……</w:t>
      </w:r>
      <w:proofErr w:type="gramStart"/>
      <w:r w:rsidRPr="003F1601">
        <w:rPr>
          <w:rFonts w:cs="TTE3816138t00"/>
          <w:iCs/>
        </w:rPr>
        <w:t>…….</w:t>
      </w:r>
      <w:proofErr w:type="gramEnd"/>
      <w:r w:rsidRPr="003F1601">
        <w:rPr>
          <w:rFonts w:cs="TTE3816138t00"/>
          <w:iCs/>
        </w:rPr>
        <w:t>. cognome…</w:t>
      </w:r>
      <w:proofErr w:type="gramStart"/>
      <w:r w:rsidRPr="003F1601">
        <w:rPr>
          <w:rFonts w:cs="TTE3816138t00"/>
          <w:iCs/>
        </w:rPr>
        <w:t>…….</w:t>
      </w:r>
      <w:proofErr w:type="gramEnd"/>
      <w:r w:rsidRPr="003F1601">
        <w:rPr>
          <w:rFonts w:cs="TTE3816138t00"/>
          <w:iCs/>
        </w:rPr>
        <w:t>. e codice fiscale………………</w:t>
      </w:r>
    </w:p>
    <w:p w14:paraId="54EA335E" w14:textId="77777777" w:rsidR="00CF6236" w:rsidRPr="003F1601" w:rsidRDefault="00CF6236" w:rsidP="00CF6236">
      <w:pPr>
        <w:autoSpaceDE w:val="0"/>
        <w:autoSpaceDN w:val="0"/>
        <w:adjustRightInd w:val="0"/>
        <w:jc w:val="both"/>
        <w:rPr>
          <w:rFonts w:cs="TTE3816138t00"/>
          <w:iCs/>
        </w:rPr>
      </w:pPr>
      <w:r w:rsidRPr="003F1601">
        <w:rPr>
          <w:rFonts w:cs="TTE3816138t00"/>
          <w:iCs/>
        </w:rPr>
        <w:t>nome……</w:t>
      </w:r>
      <w:proofErr w:type="gramStart"/>
      <w:r w:rsidRPr="003F1601">
        <w:rPr>
          <w:rFonts w:cs="TTE3816138t00"/>
          <w:iCs/>
        </w:rPr>
        <w:t>…….</w:t>
      </w:r>
      <w:proofErr w:type="gramEnd"/>
      <w:r w:rsidRPr="003F1601">
        <w:rPr>
          <w:rFonts w:cs="TTE3816138t00"/>
          <w:iCs/>
        </w:rPr>
        <w:t>. cognome…</w:t>
      </w:r>
      <w:proofErr w:type="gramStart"/>
      <w:r w:rsidRPr="003F1601">
        <w:rPr>
          <w:rFonts w:cs="TTE3816138t00"/>
          <w:iCs/>
        </w:rPr>
        <w:t>…….</w:t>
      </w:r>
      <w:proofErr w:type="gramEnd"/>
      <w:r w:rsidRPr="003F1601">
        <w:rPr>
          <w:rFonts w:cs="TTE3816138t00"/>
          <w:iCs/>
        </w:rPr>
        <w:t>. e codice fiscale………………</w:t>
      </w:r>
    </w:p>
    <w:p w14:paraId="37C18AFE" w14:textId="77777777" w:rsidR="00CF6236" w:rsidRPr="003F1601" w:rsidRDefault="00CF6236" w:rsidP="00CF6236">
      <w:pPr>
        <w:autoSpaceDE w:val="0"/>
        <w:autoSpaceDN w:val="0"/>
        <w:adjustRightInd w:val="0"/>
        <w:jc w:val="both"/>
        <w:rPr>
          <w:rFonts w:cs="HelveticaLTStd-Roman"/>
        </w:rPr>
      </w:pPr>
      <w:r w:rsidRPr="003F1601">
        <w:rPr>
          <w:rFonts w:cs="TTE3816138t00"/>
          <w:iCs/>
        </w:rPr>
        <w:t>nome……</w:t>
      </w:r>
      <w:proofErr w:type="gramStart"/>
      <w:r w:rsidRPr="003F1601">
        <w:rPr>
          <w:rFonts w:cs="TTE3816138t00"/>
          <w:iCs/>
        </w:rPr>
        <w:t>…….</w:t>
      </w:r>
      <w:proofErr w:type="gramEnd"/>
      <w:r w:rsidRPr="003F1601">
        <w:rPr>
          <w:rFonts w:cs="TTE3816138t00"/>
          <w:iCs/>
        </w:rPr>
        <w:t>. cognome…</w:t>
      </w:r>
      <w:proofErr w:type="gramStart"/>
      <w:r w:rsidRPr="003F1601">
        <w:rPr>
          <w:rFonts w:cs="TTE3816138t00"/>
          <w:iCs/>
        </w:rPr>
        <w:t>…….</w:t>
      </w:r>
      <w:proofErr w:type="gramEnd"/>
      <w:r w:rsidRPr="003F1601">
        <w:rPr>
          <w:rFonts w:cs="TTE3816138t00"/>
          <w:iCs/>
        </w:rPr>
        <w:t>. e codice fiscale………………</w:t>
      </w:r>
    </w:p>
    <w:p w14:paraId="16FE170E" w14:textId="77777777" w:rsidR="00CF6236" w:rsidRPr="003F1601" w:rsidRDefault="00CF6236" w:rsidP="00CF6236">
      <w:pPr>
        <w:autoSpaceDE w:val="0"/>
        <w:autoSpaceDN w:val="0"/>
        <w:adjustRightInd w:val="0"/>
        <w:jc w:val="both"/>
        <w:rPr>
          <w:rFonts w:cs="HelveticaLTStd-Roman"/>
        </w:rPr>
      </w:pPr>
    </w:p>
    <w:p w14:paraId="2CC73354" w14:textId="77777777" w:rsidR="00CF6236" w:rsidRPr="003F1601" w:rsidRDefault="000030D9" w:rsidP="00CF6236">
      <w:pPr>
        <w:autoSpaceDE w:val="0"/>
        <w:autoSpaceDN w:val="0"/>
        <w:adjustRightInd w:val="0"/>
        <w:jc w:val="both"/>
        <w:rPr>
          <w:rFonts w:cs="TTE3816138t00"/>
          <w:iCs/>
        </w:rPr>
      </w:pPr>
      <w:r>
        <w:rPr>
          <w:rFonts w:cs="TTE3816138t00"/>
          <w:iCs/>
        </w:rPr>
        <w:t>Il Professionista</w:t>
      </w:r>
      <w:r w:rsidR="00CF6236" w:rsidRPr="003F1601">
        <w:rPr>
          <w:rFonts w:cs="TTE3816138t00"/>
          <w:iCs/>
        </w:rPr>
        <w:t xml:space="preserve"> s’impegna a comunicare al </w:t>
      </w:r>
      <w:r w:rsidR="00CF6236">
        <w:rPr>
          <w:rFonts w:cs="TTE3816138t00"/>
          <w:iCs/>
        </w:rPr>
        <w:t>GAL Logudoro Goceano</w:t>
      </w:r>
      <w:r w:rsidR="00CF6236" w:rsidRPr="003F1601">
        <w:rPr>
          <w:rFonts w:cs="TTE3816138t00"/>
          <w:iCs/>
        </w:rPr>
        <w:t xml:space="preserve"> ogni eventuale variazione relativa al/i </w:t>
      </w:r>
      <w:proofErr w:type="gramStart"/>
      <w:r w:rsidR="00CF6236" w:rsidRPr="003F1601">
        <w:rPr>
          <w:rFonts w:cs="TTE3816138t00"/>
          <w:iCs/>
        </w:rPr>
        <w:t>predetto</w:t>
      </w:r>
      <w:proofErr w:type="gramEnd"/>
      <w:r w:rsidR="00CF6236" w:rsidRPr="003F1601">
        <w:rPr>
          <w:rFonts w:cs="TTE3816138t00"/>
          <w:iCs/>
        </w:rPr>
        <w:t>/i conto/o corrente/i e ai soggetti autorizzati ad operare su di esso/i.</w:t>
      </w:r>
    </w:p>
    <w:p w14:paraId="7108DCAD" w14:textId="77777777" w:rsidR="0098442E" w:rsidRDefault="0098442E" w:rsidP="00CF6236">
      <w:pPr>
        <w:autoSpaceDE w:val="0"/>
        <w:autoSpaceDN w:val="0"/>
        <w:adjustRightInd w:val="0"/>
        <w:jc w:val="both"/>
        <w:rPr>
          <w:rFonts w:cs="TTE3816138t00"/>
          <w:iCs/>
        </w:rPr>
      </w:pPr>
    </w:p>
    <w:p w14:paraId="7C06DDC4" w14:textId="77777777" w:rsidR="00CF6236" w:rsidRPr="003F1601" w:rsidRDefault="000030D9" w:rsidP="00CF6236">
      <w:pPr>
        <w:autoSpaceDE w:val="0"/>
        <w:autoSpaceDN w:val="0"/>
        <w:adjustRightInd w:val="0"/>
        <w:jc w:val="both"/>
        <w:rPr>
          <w:rFonts w:cs="TTE3816138t00"/>
          <w:iCs/>
        </w:rPr>
      </w:pPr>
      <w:r>
        <w:rPr>
          <w:rFonts w:cs="TTE3816138t00"/>
          <w:iCs/>
        </w:rPr>
        <w:t>Il Professionista</w:t>
      </w:r>
      <w:r w:rsidR="00184A27">
        <w:rPr>
          <w:rFonts w:cs="TTE3816138t00"/>
          <w:iCs/>
        </w:rPr>
        <w:t xml:space="preserve"> </w:t>
      </w:r>
      <w:r w:rsidR="00CF6236" w:rsidRPr="003F1601">
        <w:rPr>
          <w:rFonts w:cs="TTE3816138t00"/>
          <w:iCs/>
        </w:rPr>
        <w:t xml:space="preserve">accetta che il </w:t>
      </w:r>
      <w:r w:rsidR="00CF6236">
        <w:rPr>
          <w:rFonts w:cs="TTE3816138t00"/>
          <w:iCs/>
        </w:rPr>
        <w:t>GAL Logudoro Goceano</w:t>
      </w:r>
      <w:r w:rsidR="00CF6236" w:rsidRPr="003F1601">
        <w:rPr>
          <w:rFonts w:cs="TTE3816138t00"/>
          <w:iCs/>
        </w:rPr>
        <w:t xml:space="preserve"> provveda alla liquidazione del corrispettivo contrattuale, a mezzo bonifico bancario, ovvero con altri strumenti di pagamento idonei a consentire la piena tracciabilità delle operazioni, sul numero di conto corrente dedicato e sopra specificato.</w:t>
      </w:r>
    </w:p>
    <w:p w14:paraId="2E76B166" w14:textId="77777777" w:rsidR="0098442E" w:rsidRDefault="0098442E" w:rsidP="00CF6236">
      <w:pPr>
        <w:autoSpaceDE w:val="0"/>
        <w:autoSpaceDN w:val="0"/>
        <w:adjustRightInd w:val="0"/>
        <w:jc w:val="both"/>
        <w:rPr>
          <w:rFonts w:cs="TTE3816138t00"/>
          <w:iCs/>
        </w:rPr>
      </w:pPr>
    </w:p>
    <w:p w14:paraId="1A806003" w14:textId="77777777" w:rsidR="00CF6236" w:rsidRPr="003F1601" w:rsidRDefault="003C3112" w:rsidP="00CF6236">
      <w:pPr>
        <w:autoSpaceDE w:val="0"/>
        <w:autoSpaceDN w:val="0"/>
        <w:adjustRightInd w:val="0"/>
        <w:jc w:val="both"/>
        <w:rPr>
          <w:rFonts w:cs="TTE3816138t00"/>
          <w:iCs/>
        </w:rPr>
      </w:pPr>
      <w:r>
        <w:rPr>
          <w:rFonts w:cs="TTE3816138t00"/>
          <w:iCs/>
        </w:rPr>
        <w:t>Il Professionista</w:t>
      </w:r>
      <w:r w:rsidR="00CF6236" w:rsidRPr="003F1601">
        <w:rPr>
          <w:rFonts w:cs="TTE3816138t00"/>
          <w:iCs/>
        </w:rPr>
        <w:t xml:space="preserve"> riconosce al </w:t>
      </w:r>
      <w:r w:rsidR="00CF6236">
        <w:rPr>
          <w:rFonts w:cs="TTE3816138t00"/>
          <w:iCs/>
        </w:rPr>
        <w:t>GAL Logudoro Goceano</w:t>
      </w:r>
      <w:r w:rsidR="00CF6236" w:rsidRPr="003F1601">
        <w:rPr>
          <w:rFonts w:cs="TTE3816138t00"/>
          <w:iCs/>
        </w:rPr>
        <w:t xml:space="preserve"> la facoltà di risolvere in ogni momento il contratto qualora venisse accertato il mancato rispetto degli obblighi di tracciabilità di cui all’art. 3 della Legge 136/2010 e, in particolare, dell’obbligo </w:t>
      </w:r>
      <w:r w:rsidR="00CF6236" w:rsidRPr="003F1601">
        <w:rPr>
          <w:rFonts w:cs="TTE3816138t00"/>
          <w:iCs/>
        </w:rPr>
        <w:lastRenderedPageBreak/>
        <w:t xml:space="preserve">di effettuare tutte le transazioni relative all’esecuzione del presente contratto attraverso l’utilizzo dei conti correnti dedicati, anche in via non esclusiva, ed accesi presso le banche, o la società Poste Italiane </w:t>
      </w:r>
      <w:proofErr w:type="spellStart"/>
      <w:r w:rsidR="00CF6236" w:rsidRPr="003F1601">
        <w:rPr>
          <w:rFonts w:cs="TTE3816138t00"/>
          <w:iCs/>
        </w:rPr>
        <w:t>SpA</w:t>
      </w:r>
      <w:proofErr w:type="spellEnd"/>
      <w:r w:rsidR="00CF6236" w:rsidRPr="003F1601">
        <w:rPr>
          <w:rFonts w:cs="TTE3816138t00"/>
          <w:iCs/>
        </w:rPr>
        <w:t>., ovvero con altri strumenti di pagamento idonei a consentire la piena tracciabilità delle operazioni, così come previsto dalla legge n. 136 del 13 agosto 2010.</w:t>
      </w:r>
    </w:p>
    <w:p w14:paraId="49F01148" w14:textId="77777777" w:rsidR="0098442E" w:rsidRDefault="0098442E" w:rsidP="00CF6236">
      <w:pPr>
        <w:pStyle w:val="Nessunaspaziatura"/>
        <w:jc w:val="both"/>
        <w:rPr>
          <w:rFonts w:ascii="Times New Roman" w:hAnsi="Times New Roman" w:cs="TTE3816138t00"/>
          <w:sz w:val="20"/>
          <w:szCs w:val="20"/>
          <w:lang w:eastAsia="it-IT"/>
        </w:rPr>
      </w:pPr>
    </w:p>
    <w:p w14:paraId="19D3C7DB" w14:textId="77777777" w:rsidR="00CF6236" w:rsidRPr="00906954" w:rsidRDefault="00CF6236" w:rsidP="00CF6236">
      <w:pPr>
        <w:pStyle w:val="Nessunaspaziatura"/>
        <w:jc w:val="both"/>
        <w:rPr>
          <w:rFonts w:ascii="Times New Roman" w:hAnsi="Times New Roman" w:cs="TTE3816138t00"/>
          <w:sz w:val="20"/>
          <w:szCs w:val="20"/>
          <w:lang w:eastAsia="it-IT"/>
        </w:rPr>
      </w:pPr>
      <w:r w:rsidRPr="00906954">
        <w:rPr>
          <w:rFonts w:ascii="Times New Roman" w:hAnsi="Times New Roman" w:cs="TTE3816138t00"/>
          <w:sz w:val="20"/>
          <w:szCs w:val="20"/>
          <w:lang w:eastAsia="it-IT"/>
        </w:rPr>
        <w:t xml:space="preserve">Al fine di ottemperare agli obblighi previsti dall’art. 3 della </w:t>
      </w:r>
      <w:proofErr w:type="gramStart"/>
      <w:r w:rsidRPr="00906954">
        <w:rPr>
          <w:rFonts w:ascii="Times New Roman" w:hAnsi="Times New Roman" w:cs="TTE3816138t00"/>
          <w:sz w:val="20"/>
          <w:szCs w:val="20"/>
          <w:lang w:eastAsia="it-IT"/>
        </w:rPr>
        <w:t>predetta</w:t>
      </w:r>
      <w:proofErr w:type="gramEnd"/>
      <w:r w:rsidRPr="00906954">
        <w:rPr>
          <w:rFonts w:ascii="Times New Roman" w:hAnsi="Times New Roman" w:cs="TTE3816138t00"/>
          <w:sz w:val="20"/>
          <w:szCs w:val="20"/>
          <w:lang w:eastAsia="it-IT"/>
        </w:rPr>
        <w:t xml:space="preserve"> legge 136/2010, chiede di essere portato a conoscenza del Codice Unico di Progetto (CUP)</w:t>
      </w:r>
      <w:r w:rsidR="00906954" w:rsidRPr="00906954">
        <w:rPr>
          <w:rFonts w:ascii="Times New Roman" w:hAnsi="Times New Roman" w:cs="TTE3816138t00"/>
          <w:sz w:val="20"/>
          <w:szCs w:val="20"/>
          <w:lang w:eastAsia="it-IT"/>
        </w:rPr>
        <w:t xml:space="preserve"> da inserire nella documentazione contabile</w:t>
      </w:r>
      <w:r w:rsidRPr="00906954">
        <w:rPr>
          <w:rFonts w:ascii="Times New Roman" w:hAnsi="Times New Roman" w:cs="TTE3816138t00"/>
          <w:sz w:val="20"/>
          <w:szCs w:val="20"/>
          <w:lang w:eastAsia="it-IT"/>
        </w:rPr>
        <w:t>.</w:t>
      </w:r>
    </w:p>
    <w:p w14:paraId="6CA6E815" w14:textId="77777777" w:rsidR="00CF6236" w:rsidRPr="00906954" w:rsidRDefault="00CF6236" w:rsidP="00CF6236">
      <w:pPr>
        <w:pStyle w:val="Nessunaspaziatura"/>
        <w:jc w:val="both"/>
        <w:rPr>
          <w:rFonts w:ascii="Times New Roman" w:hAnsi="Times New Roman" w:cs="TTE3816138t00"/>
          <w:sz w:val="20"/>
          <w:szCs w:val="20"/>
          <w:lang w:eastAsia="it-IT"/>
        </w:rPr>
      </w:pPr>
    </w:p>
    <w:p w14:paraId="5A22716D" w14:textId="77777777" w:rsidR="00CF6236" w:rsidRPr="00906954" w:rsidRDefault="00CF6236" w:rsidP="00CF6236">
      <w:pPr>
        <w:pStyle w:val="Nessunaspaziatura"/>
        <w:jc w:val="both"/>
        <w:rPr>
          <w:rFonts w:ascii="Times New Roman" w:hAnsi="Times New Roman" w:cs="TTE3816138t00"/>
          <w:sz w:val="20"/>
          <w:szCs w:val="20"/>
          <w:lang w:eastAsia="it-IT"/>
        </w:rPr>
      </w:pPr>
      <w:r w:rsidRPr="00906954">
        <w:rPr>
          <w:rFonts w:ascii="Times New Roman" w:hAnsi="Times New Roman" w:cs="TTE3816138t00"/>
          <w:sz w:val="20"/>
          <w:szCs w:val="20"/>
          <w:lang w:eastAsia="it-IT"/>
        </w:rPr>
        <w:t xml:space="preserve">Si allega </w:t>
      </w:r>
      <w:r w:rsidR="00906954" w:rsidRPr="00906954">
        <w:rPr>
          <w:rFonts w:ascii="Times New Roman" w:hAnsi="Times New Roman" w:cs="TTE3816138t00"/>
          <w:sz w:val="20"/>
          <w:szCs w:val="20"/>
          <w:lang w:eastAsia="it-IT"/>
        </w:rPr>
        <w:t xml:space="preserve">copia del </w:t>
      </w:r>
      <w:r w:rsidRPr="00906954">
        <w:rPr>
          <w:rFonts w:ascii="Times New Roman" w:hAnsi="Times New Roman" w:cs="TTE3816138t00"/>
          <w:sz w:val="20"/>
          <w:szCs w:val="20"/>
          <w:lang w:eastAsia="it-IT"/>
        </w:rPr>
        <w:t xml:space="preserve">documento di riconoscimento </w:t>
      </w:r>
      <w:r w:rsidR="00906954" w:rsidRPr="00906954">
        <w:rPr>
          <w:rFonts w:ascii="Times New Roman" w:hAnsi="Times New Roman" w:cs="TTE3816138t00"/>
          <w:sz w:val="20"/>
          <w:szCs w:val="20"/>
          <w:lang w:eastAsia="it-IT"/>
        </w:rPr>
        <w:t>in corso di validità</w:t>
      </w:r>
      <w:r w:rsidRPr="00906954">
        <w:rPr>
          <w:rFonts w:ascii="Times New Roman" w:hAnsi="Times New Roman" w:cs="TTE3816138t00"/>
          <w:sz w:val="20"/>
          <w:szCs w:val="20"/>
          <w:lang w:eastAsia="it-IT"/>
        </w:rPr>
        <w:t>.</w:t>
      </w:r>
    </w:p>
    <w:p w14:paraId="76664FEA" w14:textId="77777777" w:rsidR="00906954" w:rsidRDefault="00906954" w:rsidP="00CF6236">
      <w:pPr>
        <w:pStyle w:val="Nessunaspaziatura"/>
        <w:rPr>
          <w:rFonts w:ascii="Times New Roman" w:hAnsi="Times New Roman" w:cs="TTE3816138t00"/>
          <w:sz w:val="20"/>
          <w:szCs w:val="20"/>
          <w:lang w:eastAsia="it-IT"/>
        </w:rPr>
      </w:pPr>
    </w:p>
    <w:p w14:paraId="4E14C4BC" w14:textId="77777777" w:rsidR="00906954" w:rsidRPr="00906954" w:rsidRDefault="00CF6236" w:rsidP="00906954">
      <w:pPr>
        <w:pStyle w:val="Nessunaspaziatura"/>
        <w:rPr>
          <w:rFonts w:ascii="Times New Roman" w:hAnsi="Times New Roman" w:cs="TTE3816138t00"/>
          <w:sz w:val="20"/>
          <w:szCs w:val="20"/>
          <w:lang w:eastAsia="it-IT"/>
        </w:rPr>
      </w:pPr>
      <w:r w:rsidRPr="00906954">
        <w:rPr>
          <w:rFonts w:ascii="Times New Roman" w:hAnsi="Times New Roman" w:cs="TTE3816138t00"/>
          <w:sz w:val="20"/>
          <w:szCs w:val="20"/>
          <w:lang w:eastAsia="it-IT"/>
        </w:rPr>
        <w:t>Luogo e data</w:t>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sidRPr="00906954">
        <w:rPr>
          <w:rFonts w:ascii="Times New Roman" w:hAnsi="Times New Roman" w:cs="TTE3816138t00"/>
          <w:sz w:val="20"/>
          <w:szCs w:val="20"/>
          <w:lang w:eastAsia="it-IT"/>
        </w:rPr>
        <w:t xml:space="preserve">Il </w:t>
      </w:r>
      <w:r w:rsidR="00906954">
        <w:rPr>
          <w:rFonts w:ascii="Times New Roman" w:hAnsi="Times New Roman" w:cs="TTE3816138t00"/>
          <w:sz w:val="20"/>
          <w:szCs w:val="20"/>
          <w:lang w:eastAsia="it-IT"/>
        </w:rPr>
        <w:t>Professionista</w:t>
      </w:r>
      <w:r w:rsidR="00906954" w:rsidRPr="00906954">
        <w:rPr>
          <w:rFonts w:ascii="Times New Roman" w:hAnsi="Times New Roman" w:cs="TTE3816138t00"/>
          <w:sz w:val="20"/>
          <w:szCs w:val="20"/>
          <w:lang w:eastAsia="it-IT"/>
        </w:rPr>
        <w:t xml:space="preserve"> </w:t>
      </w:r>
    </w:p>
    <w:p w14:paraId="0DCC3C89" w14:textId="77777777" w:rsidR="002C5D01" w:rsidRPr="00906954" w:rsidRDefault="00CF6236" w:rsidP="00906954">
      <w:pPr>
        <w:pStyle w:val="Nessunaspaziatura"/>
        <w:rPr>
          <w:rFonts w:ascii="Times New Roman" w:hAnsi="Times New Roman" w:cs="TTE3816138t00"/>
          <w:sz w:val="20"/>
          <w:szCs w:val="20"/>
          <w:lang w:eastAsia="it-IT"/>
        </w:rPr>
      </w:pPr>
      <w:r w:rsidRPr="00906954">
        <w:rPr>
          <w:rFonts w:ascii="Times New Roman" w:hAnsi="Times New Roman" w:cs="TTE3816138t00"/>
          <w:sz w:val="20"/>
          <w:szCs w:val="20"/>
          <w:lang w:eastAsia="it-IT"/>
        </w:rPr>
        <w:t>_____________________</w:t>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sidRPr="00906954">
        <w:rPr>
          <w:rFonts w:ascii="Times New Roman" w:hAnsi="Times New Roman" w:cs="TTE3816138t00"/>
          <w:sz w:val="20"/>
          <w:szCs w:val="20"/>
          <w:lang w:eastAsia="it-IT"/>
        </w:rPr>
        <w:t>_____________________</w:t>
      </w:r>
      <w:r w:rsidRPr="00906954">
        <w:rPr>
          <w:rFonts w:ascii="Times New Roman" w:hAnsi="Times New Roman" w:cs="TTE3816138t00"/>
          <w:sz w:val="20"/>
          <w:szCs w:val="20"/>
          <w:lang w:eastAsia="it-IT"/>
        </w:rPr>
        <w:tab/>
      </w:r>
      <w:r w:rsidRPr="00906954">
        <w:rPr>
          <w:rFonts w:ascii="Times New Roman" w:hAnsi="Times New Roman" w:cs="TTE3816138t00"/>
          <w:sz w:val="20"/>
          <w:szCs w:val="20"/>
          <w:lang w:eastAsia="it-IT"/>
        </w:rPr>
        <w:tab/>
      </w:r>
      <w:r w:rsidRPr="00906954">
        <w:rPr>
          <w:rFonts w:ascii="Times New Roman" w:hAnsi="Times New Roman" w:cs="TTE3816138t00"/>
          <w:sz w:val="20"/>
          <w:szCs w:val="20"/>
          <w:lang w:eastAsia="it-IT"/>
        </w:rPr>
        <w:tab/>
      </w:r>
      <w:r w:rsidRP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r w:rsidR="00906954">
        <w:rPr>
          <w:rFonts w:ascii="Times New Roman" w:hAnsi="Times New Roman" w:cs="TTE3816138t00"/>
          <w:sz w:val="20"/>
          <w:szCs w:val="20"/>
          <w:lang w:eastAsia="it-IT"/>
        </w:rPr>
        <w:tab/>
      </w:r>
    </w:p>
    <w:sectPr w:rsidR="002C5D01" w:rsidRPr="00906954" w:rsidSect="008256F5">
      <w:headerReference w:type="default" r:id="rId10"/>
      <w:footerReference w:type="even" r:id="rId11"/>
      <w:footerReference w:type="default" r:id="rId12"/>
      <w:headerReference w:type="first" r:id="rId13"/>
      <w:footerReference w:type="first" r:id="rId14"/>
      <w:pgSz w:w="11906" w:h="16838" w:code="9"/>
      <w:pgMar w:top="3119" w:right="851" w:bottom="1702" w:left="851" w:header="284" w:footer="190" w:gutter="0"/>
      <w:pgNumType w:fmt="numberInDash"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B242F" w14:textId="77777777" w:rsidR="00A85CCD" w:rsidRDefault="00A85CCD">
      <w:r>
        <w:separator/>
      </w:r>
    </w:p>
  </w:endnote>
  <w:endnote w:type="continuationSeparator" w:id="0">
    <w:p w14:paraId="31F9D238" w14:textId="77777777" w:rsidR="00A85CCD" w:rsidRDefault="00A85CCD">
      <w:r>
        <w:continuationSeparator/>
      </w:r>
    </w:p>
  </w:endnote>
  <w:endnote w:type="continuationNotice" w:id="1">
    <w:p w14:paraId="7188E344" w14:textId="77777777" w:rsidR="00A85CCD" w:rsidRDefault="00A85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Hiragino Sans W3">
    <w:altName w:val="Yu Gothic"/>
    <w:charset w:val="80"/>
    <w:family w:val="swiss"/>
    <w:pitch w:val="variable"/>
    <w:sig w:usb0="E00002FF" w:usb1="7AC7FFFF" w:usb2="00000012" w:usb3="00000000" w:csb0="0002000D" w:csb1="00000000"/>
  </w:font>
  <w:font w:name="HelveticaLTStd-Roman">
    <w:panose1 w:val="00000000000000000000"/>
    <w:charset w:val="00"/>
    <w:family w:val="swiss"/>
    <w:notTrueType/>
    <w:pitch w:val="default"/>
    <w:sig w:usb0="00000003" w:usb1="00000000" w:usb2="00000000" w:usb3="00000000" w:csb0="00000001" w:csb1="00000000"/>
  </w:font>
  <w:font w:name="TTE381613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27AA2" w14:textId="77777777" w:rsidR="00961FFF" w:rsidRDefault="00961FFF" w:rsidP="00CE4A6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7777C" w14:textId="77777777" w:rsidR="00961FFF" w:rsidRDefault="00961FF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C000" w14:textId="77777777" w:rsidR="005C25BC" w:rsidRPr="00681C3E" w:rsidRDefault="005C25BC" w:rsidP="005C25BC">
    <w:pPr>
      <w:tabs>
        <w:tab w:val="left" w:pos="142"/>
      </w:tabs>
      <w:autoSpaceDE w:val="0"/>
      <w:autoSpaceDN w:val="0"/>
      <w:adjustRightInd w:val="0"/>
      <w:jc w:val="center"/>
      <w:rPr>
        <w:rFonts w:ascii="Arial" w:hAnsi="Arial" w:cs="Arial"/>
        <w:b/>
        <w:i/>
        <w:color w:val="003366"/>
        <w:sz w:val="16"/>
        <w:szCs w:val="16"/>
        <w:lang w:eastAsia="x-none"/>
      </w:rPr>
    </w:pPr>
    <w:r w:rsidRPr="00681C3E">
      <w:rPr>
        <w:rFonts w:ascii="Arial" w:hAnsi="Arial" w:cs="Arial"/>
        <w:b/>
        <w:i/>
        <w:color w:val="003366"/>
        <w:sz w:val="16"/>
        <w:szCs w:val="16"/>
        <w:lang w:eastAsia="x-none"/>
      </w:rPr>
      <w:t>Gruppo di Azione Locale</w:t>
    </w:r>
  </w:p>
  <w:p w14:paraId="40D98DC7" w14:textId="77777777" w:rsidR="005C25BC" w:rsidRPr="00681C3E" w:rsidRDefault="005C25BC" w:rsidP="005C25BC">
    <w:pPr>
      <w:tabs>
        <w:tab w:val="left" w:pos="142"/>
      </w:tabs>
      <w:jc w:val="center"/>
      <w:rPr>
        <w:rFonts w:ascii="Arial" w:hAnsi="Arial" w:cs="Arial"/>
        <w:b/>
        <w:i/>
        <w:color w:val="003366"/>
        <w:sz w:val="16"/>
        <w:szCs w:val="16"/>
        <w:lang w:eastAsia="x-none"/>
      </w:rPr>
    </w:pPr>
    <w:r w:rsidRPr="00681C3E">
      <w:rPr>
        <w:rFonts w:ascii="Arial" w:hAnsi="Arial" w:cs="Arial"/>
        <w:b/>
        <w:i/>
        <w:color w:val="003366"/>
        <w:sz w:val="16"/>
        <w:szCs w:val="16"/>
        <w:lang w:eastAsia="x-none"/>
      </w:rPr>
      <w:t>COROS – GOCEANO – MEILOGU – MONTE ACUTO – VILLANOVA</w:t>
    </w:r>
  </w:p>
  <w:p w14:paraId="7520D399" w14:textId="77777777" w:rsidR="005C25BC" w:rsidRDefault="005C25BC" w:rsidP="005C25BC">
    <w:pPr>
      <w:tabs>
        <w:tab w:val="left" w:pos="142"/>
      </w:tabs>
      <w:jc w:val="center"/>
      <w:rPr>
        <w:rFonts w:ascii="Arial" w:hAnsi="Arial" w:cs="Arial"/>
        <w:b/>
        <w:bCs/>
        <w:i/>
        <w:sz w:val="12"/>
        <w:szCs w:val="12"/>
      </w:rPr>
    </w:pPr>
    <w:r w:rsidRPr="005C25BC">
      <w:rPr>
        <w:rFonts w:ascii="Arial" w:hAnsi="Arial" w:cs="Arial"/>
        <w:b/>
        <w:i/>
        <w:color w:val="003366"/>
        <w:sz w:val="16"/>
        <w:szCs w:val="16"/>
        <w:lang w:eastAsia="x-none"/>
      </w:rPr>
      <w:t>via Manzoni, 10 – 07047 THIESI (SS)</w:t>
    </w:r>
    <w:r w:rsidRPr="005C25BC">
      <w:rPr>
        <w:rFonts w:ascii="Arial" w:hAnsi="Arial" w:cs="Arial"/>
        <w:b/>
        <w:bCs/>
        <w:i/>
        <w:sz w:val="12"/>
        <w:szCs w:val="12"/>
      </w:rPr>
      <w:t xml:space="preserve"> </w:t>
    </w:r>
  </w:p>
  <w:p w14:paraId="0762794A" w14:textId="77777777" w:rsidR="005C25BC" w:rsidRPr="00681C3E" w:rsidRDefault="005C25BC" w:rsidP="005C25BC">
    <w:pPr>
      <w:tabs>
        <w:tab w:val="left" w:pos="142"/>
      </w:tabs>
      <w:jc w:val="center"/>
      <w:rPr>
        <w:rFonts w:ascii="Arial" w:hAnsi="Arial" w:cs="Arial"/>
        <w:b/>
        <w:i/>
        <w:color w:val="003366"/>
        <w:sz w:val="16"/>
        <w:szCs w:val="16"/>
        <w:lang w:eastAsia="x-none"/>
      </w:rPr>
    </w:pPr>
    <w:r w:rsidRPr="00681C3E">
      <w:rPr>
        <w:rFonts w:ascii="Arial" w:hAnsi="Arial" w:cs="Arial"/>
        <w:b/>
        <w:i/>
        <w:color w:val="003366"/>
        <w:sz w:val="16"/>
        <w:szCs w:val="16"/>
        <w:lang w:eastAsia="x-none"/>
      </w:rPr>
      <w:t>Codice Fiscale 92113770900</w:t>
    </w:r>
  </w:p>
  <w:p w14:paraId="67D3C427" w14:textId="77777777" w:rsidR="005C25BC" w:rsidRPr="00681C3E" w:rsidRDefault="005C25BC" w:rsidP="005C25BC">
    <w:pPr>
      <w:tabs>
        <w:tab w:val="left" w:pos="142"/>
      </w:tabs>
      <w:ind w:right="-1"/>
      <w:jc w:val="center"/>
      <w:rPr>
        <w:rFonts w:ascii="Arial" w:hAnsi="Arial" w:cs="Arial"/>
        <w:b/>
        <w:i/>
        <w:color w:val="003366"/>
        <w:sz w:val="16"/>
        <w:szCs w:val="16"/>
        <w:lang w:eastAsia="x-none"/>
      </w:rPr>
    </w:pPr>
    <w:r w:rsidRPr="00681C3E">
      <w:rPr>
        <w:rFonts w:ascii="Arial" w:hAnsi="Arial" w:cs="Arial"/>
        <w:b/>
        <w:i/>
        <w:color w:val="003366"/>
        <w:sz w:val="16"/>
        <w:szCs w:val="16"/>
        <w:lang w:eastAsia="x-none"/>
      </w:rPr>
      <w:t>Associazione Riconosciuta con determinazione Presidenza R.A.S. n. 1271/2009</w:t>
    </w:r>
  </w:p>
  <w:p w14:paraId="4218F5D1" w14:textId="0165946E" w:rsidR="005C25BC" w:rsidRPr="005C25BC" w:rsidRDefault="005C25BC" w:rsidP="005C25BC">
    <w:pPr>
      <w:tabs>
        <w:tab w:val="center" w:pos="4819"/>
        <w:tab w:val="right" w:pos="9638"/>
      </w:tabs>
      <w:spacing w:line="276" w:lineRule="auto"/>
      <w:jc w:val="center"/>
      <w:rPr>
        <w:rFonts w:ascii="Arial" w:hAnsi="Arial" w:cs="Arial"/>
        <w:b/>
        <w:i/>
        <w:color w:val="003366"/>
        <w:sz w:val="16"/>
        <w:szCs w:val="16"/>
        <w:lang w:val="en-US" w:eastAsia="x-none"/>
      </w:rPr>
    </w:pPr>
    <w:r w:rsidRPr="005C25BC">
      <w:rPr>
        <w:rFonts w:ascii="Arial" w:hAnsi="Arial" w:cs="Arial"/>
        <w:b/>
        <w:i/>
        <w:color w:val="003366"/>
        <w:sz w:val="16"/>
        <w:szCs w:val="16"/>
        <w:lang w:val="en-US" w:eastAsia="x-none"/>
      </w:rPr>
      <w:t xml:space="preserve">Tel. 079 </w:t>
    </w:r>
    <w:r w:rsidR="00E22ACB">
      <w:rPr>
        <w:rFonts w:ascii="Arial" w:hAnsi="Arial" w:cs="Arial"/>
        <w:b/>
        <w:i/>
        <w:color w:val="003366"/>
        <w:sz w:val="16"/>
        <w:szCs w:val="16"/>
        <w:lang w:val="en-US" w:eastAsia="x-none"/>
      </w:rPr>
      <w:t>887</w:t>
    </w:r>
    <w:r w:rsidR="001B1EEB">
      <w:rPr>
        <w:rFonts w:ascii="Arial" w:hAnsi="Arial" w:cs="Arial"/>
        <w:b/>
        <w:i/>
        <w:color w:val="003366"/>
        <w:sz w:val="16"/>
        <w:szCs w:val="16"/>
        <w:lang w:val="en-US" w:eastAsia="x-none"/>
      </w:rPr>
      <w:t>0054</w:t>
    </w:r>
    <w:r w:rsidRPr="005C25BC">
      <w:rPr>
        <w:rFonts w:ascii="Arial" w:hAnsi="Arial" w:cs="Arial"/>
        <w:b/>
        <w:i/>
        <w:color w:val="003366"/>
        <w:sz w:val="16"/>
        <w:szCs w:val="16"/>
        <w:lang w:val="en-US" w:eastAsia="x-none"/>
      </w:rPr>
      <w:t xml:space="preserve">   email: </w:t>
    </w:r>
    <w:r w:rsidR="00CB7700">
      <w:rPr>
        <w:rFonts w:ascii="Arial" w:hAnsi="Arial" w:cs="Arial"/>
        <w:b/>
        <w:i/>
        <w:color w:val="003366"/>
        <w:sz w:val="16"/>
        <w:szCs w:val="16"/>
        <w:lang w:val="en-US" w:eastAsia="x-none"/>
      </w:rPr>
      <w:t>info@gallogudorogoceano.it</w:t>
    </w:r>
    <w:r w:rsidRPr="005C25BC">
      <w:rPr>
        <w:rFonts w:ascii="Arial" w:hAnsi="Arial" w:cs="Arial"/>
        <w:b/>
        <w:i/>
        <w:color w:val="003366"/>
        <w:sz w:val="16"/>
        <w:szCs w:val="16"/>
        <w:lang w:val="en-US" w:eastAsia="x-none"/>
      </w:rPr>
      <w:t xml:space="preserve">  </w:t>
    </w:r>
  </w:p>
  <w:p w14:paraId="529B311C" w14:textId="77777777" w:rsidR="005C25BC" w:rsidRPr="005C25BC" w:rsidRDefault="005C25BC" w:rsidP="005C25BC">
    <w:pPr>
      <w:tabs>
        <w:tab w:val="center" w:pos="4819"/>
        <w:tab w:val="right" w:pos="9638"/>
      </w:tabs>
      <w:spacing w:line="276" w:lineRule="auto"/>
      <w:jc w:val="center"/>
      <w:rPr>
        <w:rFonts w:ascii="Arial" w:hAnsi="Arial" w:cs="Arial"/>
        <w:b/>
        <w:i/>
        <w:color w:val="003366"/>
        <w:sz w:val="16"/>
        <w:szCs w:val="16"/>
        <w:lang w:val="en-US" w:eastAsia="x-none"/>
      </w:rPr>
    </w:pPr>
    <w:r w:rsidRPr="005C25BC">
      <w:rPr>
        <w:rFonts w:ascii="Arial" w:hAnsi="Arial" w:cs="Arial"/>
        <w:b/>
        <w:i/>
        <w:color w:val="003366"/>
        <w:sz w:val="16"/>
        <w:szCs w:val="16"/>
        <w:lang w:val="en-US" w:eastAsia="x-none"/>
      </w:rPr>
      <w:t xml:space="preserve">PEC: </w:t>
    </w:r>
    <w:hyperlink r:id="rId1" w:history="1">
      <w:r w:rsidRPr="005C25BC">
        <w:rPr>
          <w:rFonts w:ascii="Arial" w:hAnsi="Arial" w:cs="Arial"/>
          <w:b/>
          <w:i/>
          <w:color w:val="003366"/>
          <w:sz w:val="16"/>
          <w:szCs w:val="16"/>
          <w:lang w:val="en-US" w:eastAsia="x-none"/>
        </w:rPr>
        <w:t>gal@pec.gallogudorogoceano.it</w:t>
      </w:r>
    </w:hyperlink>
    <w:r w:rsidRPr="005C25BC">
      <w:rPr>
        <w:rFonts w:ascii="Arial" w:hAnsi="Arial" w:cs="Arial"/>
        <w:b/>
        <w:i/>
        <w:color w:val="003366"/>
        <w:sz w:val="16"/>
        <w:szCs w:val="16"/>
        <w:lang w:val="en-US" w:eastAsia="x-none"/>
      </w:rPr>
      <w:t xml:space="preserve">  </w:t>
    </w:r>
    <w:proofErr w:type="spellStart"/>
    <w:r w:rsidRPr="005C25BC">
      <w:rPr>
        <w:rFonts w:ascii="Arial" w:hAnsi="Arial" w:cs="Arial"/>
        <w:b/>
        <w:i/>
        <w:color w:val="003366"/>
        <w:sz w:val="16"/>
        <w:szCs w:val="16"/>
        <w:lang w:val="en-US" w:eastAsia="x-none"/>
      </w:rPr>
      <w:t>sito</w:t>
    </w:r>
    <w:proofErr w:type="spellEnd"/>
    <w:r w:rsidRPr="005C25BC">
      <w:rPr>
        <w:rFonts w:ascii="Arial" w:hAnsi="Arial" w:cs="Arial"/>
        <w:b/>
        <w:i/>
        <w:color w:val="003366"/>
        <w:sz w:val="16"/>
        <w:szCs w:val="16"/>
        <w:lang w:val="en-US" w:eastAsia="x-none"/>
      </w:rPr>
      <w:t xml:space="preserve"> web: www.gallogudorogoceano.it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8244" w14:textId="77777777" w:rsidR="00C8576C" w:rsidRDefault="00EB714F" w:rsidP="00B22E12">
    <w:pPr>
      <w:pStyle w:val="Pidipagina"/>
      <w:jc w:val="right"/>
    </w:pPr>
    <w:r w:rsidRPr="002D5B1E">
      <w:rPr>
        <w:noProof/>
      </w:rPr>
      <w:drawing>
        <wp:inline distT="0" distB="0" distL="0" distR="0" wp14:anchorId="30F31E38" wp14:editId="79DB24A1">
          <wp:extent cx="371475" cy="295275"/>
          <wp:effectExtent l="0" t="0" r="0" b="0"/>
          <wp:docPr id="14" name="Immagine 104" descr="logo 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4" descr="logo gal"/>
                  <pic:cNvPicPr>
                    <a:picLocks noChangeAspect="1" noChangeArrowheads="1"/>
                  </pic:cNvPicPr>
                </pic:nvPicPr>
                <pic:blipFill>
                  <a:blip r:embed="rId1">
                    <a:extLst>
                      <a:ext uri="{28A0092B-C50C-407E-A947-70E740481C1C}">
                        <a14:useLocalDpi xmlns:a14="http://schemas.microsoft.com/office/drawing/2010/main" val="0"/>
                      </a:ext>
                    </a:extLst>
                  </a:blip>
                  <a:srcRect l="13368" r="35959" b="44121"/>
                  <a:stretch>
                    <a:fillRect/>
                  </a:stretch>
                </pic:blipFill>
                <pic:spPr bwMode="auto">
                  <a:xfrm>
                    <a:off x="0" y="0"/>
                    <a:ext cx="371475" cy="295275"/>
                  </a:xfrm>
                  <a:prstGeom prst="rect">
                    <a:avLst/>
                  </a:prstGeom>
                  <a:noFill/>
                  <a:ln>
                    <a:noFill/>
                  </a:ln>
                </pic:spPr>
              </pic:pic>
            </a:graphicData>
          </a:graphic>
        </wp:inline>
      </w:drawing>
    </w:r>
  </w:p>
  <w:p w14:paraId="644D3EC6" w14:textId="77777777" w:rsidR="0011299A" w:rsidRPr="00D250E4" w:rsidRDefault="0011299A" w:rsidP="0011299A">
    <w:pPr>
      <w:pStyle w:val="Pidipagina"/>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B9046" w14:textId="77777777" w:rsidR="00A85CCD" w:rsidRDefault="00A85CCD">
      <w:r>
        <w:separator/>
      </w:r>
    </w:p>
  </w:footnote>
  <w:footnote w:type="continuationSeparator" w:id="0">
    <w:p w14:paraId="0501FB2C" w14:textId="77777777" w:rsidR="00A85CCD" w:rsidRDefault="00A85CCD">
      <w:r>
        <w:continuationSeparator/>
      </w:r>
    </w:p>
  </w:footnote>
  <w:footnote w:type="continuationNotice" w:id="1">
    <w:p w14:paraId="75B2EE78" w14:textId="77777777" w:rsidR="00A85CCD" w:rsidRDefault="00A85C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3537B" w14:textId="77777777" w:rsidR="005C25BC" w:rsidRDefault="005C25BC" w:rsidP="005C25BC">
    <w:pPr>
      <w:tabs>
        <w:tab w:val="center" w:pos="4819"/>
        <w:tab w:val="right" w:pos="9638"/>
      </w:tabs>
    </w:pPr>
    <w:r>
      <w:rPr>
        <w:noProof/>
        <w:sz w:val="24"/>
        <w:szCs w:val="24"/>
      </w:rPr>
      <w:t xml:space="preserve">  </w:t>
    </w:r>
    <w:r w:rsidR="00EB714F" w:rsidRPr="00EB714F">
      <w:rPr>
        <w:noProof/>
        <w:sz w:val="24"/>
        <w:szCs w:val="24"/>
      </w:rPr>
      <w:drawing>
        <wp:inline distT="0" distB="0" distL="0" distR="0" wp14:anchorId="6C4A0723" wp14:editId="6F00AF04">
          <wp:extent cx="1362075" cy="54292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42925"/>
                  </a:xfrm>
                  <a:prstGeom prst="rect">
                    <a:avLst/>
                  </a:prstGeom>
                  <a:noFill/>
                  <a:ln>
                    <a:noFill/>
                  </a:ln>
                </pic:spPr>
              </pic:pic>
            </a:graphicData>
          </a:graphic>
        </wp:inline>
      </w:drawing>
    </w:r>
    <w:r>
      <w:rPr>
        <w:noProof/>
        <w:sz w:val="24"/>
        <w:szCs w:val="24"/>
      </w:rPr>
      <w:t xml:space="preserve">  </w:t>
    </w:r>
    <w:r w:rsidR="00EB714F" w:rsidRPr="00EB714F">
      <w:rPr>
        <w:noProof/>
        <w:sz w:val="24"/>
        <w:szCs w:val="24"/>
      </w:rPr>
      <w:drawing>
        <wp:inline distT="0" distB="0" distL="0" distR="0" wp14:anchorId="08471C7A" wp14:editId="2B1C16B7">
          <wp:extent cx="600075" cy="523875"/>
          <wp:effectExtent l="0" t="0" r="0" b="0"/>
          <wp:docPr id="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523875"/>
                  </a:xfrm>
                  <a:prstGeom prst="rect">
                    <a:avLst/>
                  </a:prstGeom>
                  <a:noFill/>
                  <a:ln>
                    <a:noFill/>
                  </a:ln>
                </pic:spPr>
              </pic:pic>
            </a:graphicData>
          </a:graphic>
        </wp:inline>
      </w:drawing>
    </w:r>
    <w:r>
      <w:rPr>
        <w:noProof/>
        <w:sz w:val="24"/>
        <w:szCs w:val="24"/>
      </w:rPr>
      <w:t xml:space="preserve">    </w:t>
    </w:r>
    <w:r w:rsidR="00EB714F" w:rsidRPr="00EB714F">
      <w:rPr>
        <w:noProof/>
        <w:sz w:val="24"/>
        <w:szCs w:val="24"/>
      </w:rPr>
      <w:drawing>
        <wp:inline distT="0" distB="0" distL="0" distR="0" wp14:anchorId="6FA02C44" wp14:editId="6ECF18F9">
          <wp:extent cx="847725" cy="514350"/>
          <wp:effectExtent l="0" t="0" r="0" b="0"/>
          <wp:docPr id="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514350"/>
                  </a:xfrm>
                  <a:prstGeom prst="rect">
                    <a:avLst/>
                  </a:prstGeom>
                  <a:noFill/>
                  <a:ln>
                    <a:noFill/>
                  </a:ln>
                </pic:spPr>
              </pic:pic>
            </a:graphicData>
          </a:graphic>
        </wp:inline>
      </w:drawing>
    </w:r>
    <w:r>
      <w:rPr>
        <w:sz w:val="24"/>
        <w:szCs w:val="24"/>
      </w:rPr>
      <w:t xml:space="preserve">   </w:t>
    </w:r>
    <w:r w:rsidR="00EB714F" w:rsidRPr="002D5B1E">
      <w:rPr>
        <w:noProof/>
      </w:rPr>
      <w:drawing>
        <wp:inline distT="0" distB="0" distL="0" distR="0" wp14:anchorId="19FDF46E" wp14:editId="3E96F00F">
          <wp:extent cx="1152525" cy="542925"/>
          <wp:effectExtent l="0" t="0" r="0" b="0"/>
          <wp:docPr id="10" name="Immagine 10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0"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2525" cy="542925"/>
                  </a:xfrm>
                  <a:prstGeom prst="rect">
                    <a:avLst/>
                  </a:prstGeom>
                  <a:noFill/>
                  <a:ln>
                    <a:noFill/>
                  </a:ln>
                </pic:spPr>
              </pic:pic>
            </a:graphicData>
          </a:graphic>
        </wp:inline>
      </w:drawing>
    </w:r>
    <w:r>
      <w:rPr>
        <w:sz w:val="24"/>
        <w:szCs w:val="24"/>
      </w:rPr>
      <w:t xml:space="preserve">   </w:t>
    </w:r>
    <w:r w:rsidR="00EB714F" w:rsidRPr="00EB714F">
      <w:rPr>
        <w:noProof/>
        <w:sz w:val="24"/>
        <w:szCs w:val="24"/>
      </w:rPr>
      <w:drawing>
        <wp:inline distT="0" distB="0" distL="0" distR="0" wp14:anchorId="3F844FF5" wp14:editId="51FC420B">
          <wp:extent cx="619125" cy="571500"/>
          <wp:effectExtent l="0" t="0" r="0" b="0"/>
          <wp:docPr id="11" name="Immagine 3" descr="Logo Leader 2014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Leader 2014 20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571500"/>
                  </a:xfrm>
                  <a:prstGeom prst="rect">
                    <a:avLst/>
                  </a:prstGeom>
                  <a:noFill/>
                  <a:ln>
                    <a:noFill/>
                  </a:ln>
                </pic:spPr>
              </pic:pic>
            </a:graphicData>
          </a:graphic>
        </wp:inline>
      </w:drawing>
    </w:r>
    <w:r>
      <w:rPr>
        <w:sz w:val="24"/>
        <w:szCs w:val="24"/>
      </w:rPr>
      <w:t xml:space="preserve">      </w:t>
    </w:r>
    <w:r w:rsidR="00EB714F" w:rsidRPr="00EB714F">
      <w:rPr>
        <w:noProof/>
        <w:sz w:val="24"/>
        <w:szCs w:val="24"/>
      </w:rPr>
      <w:drawing>
        <wp:inline distT="0" distB="0" distL="0" distR="0" wp14:anchorId="557E8A3E" wp14:editId="728A5C17">
          <wp:extent cx="1057275" cy="523875"/>
          <wp:effectExtent l="0" t="0" r="0" b="0"/>
          <wp:docPr id="1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275" cy="523875"/>
                  </a:xfrm>
                  <a:prstGeom prst="rect">
                    <a:avLst/>
                  </a:prstGeom>
                  <a:noFill/>
                  <a:ln>
                    <a:noFill/>
                  </a:ln>
                </pic:spPr>
              </pic:pic>
            </a:graphicData>
          </a:graphic>
        </wp:inline>
      </w:drawing>
    </w:r>
    <w:r>
      <w:rPr>
        <w:sz w:val="24"/>
        <w:szCs w:val="24"/>
      </w:rPr>
      <w:t xml:space="preserve">   </w:t>
    </w:r>
  </w:p>
  <w:p w14:paraId="20464E42" w14:textId="77777777" w:rsidR="00243EE0" w:rsidRPr="005C25BC" w:rsidRDefault="00BB1141" w:rsidP="005C25BC">
    <w:pPr>
      <w:pStyle w:val="Intestazione"/>
    </w:pPr>
    <w:r>
      <w:rPr>
        <w:noProof/>
      </w:rPr>
      <w:drawing>
        <wp:anchor distT="0" distB="0" distL="114300" distR="114300" simplePos="0" relativeHeight="251658240" behindDoc="1" locked="0" layoutInCell="1" allowOverlap="1" wp14:anchorId="40FBC9F4" wp14:editId="167F6930">
          <wp:simplePos x="0" y="0"/>
          <wp:positionH relativeFrom="column">
            <wp:posOffset>2353310</wp:posOffset>
          </wp:positionH>
          <wp:positionV relativeFrom="paragraph">
            <wp:posOffset>238760</wp:posOffset>
          </wp:positionV>
          <wp:extent cx="1323975" cy="90868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908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7646B" w14:textId="77777777" w:rsidR="008269C6" w:rsidRPr="00D250E4" w:rsidRDefault="003023C7" w:rsidP="00D250E4">
    <w:pPr>
      <w:pStyle w:val="Intestazione"/>
    </w:pPr>
    <w:r w:rsidRPr="00D250E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FFFFFFFF">
      <w:start w:val="5"/>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8"/>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hint="default"/>
      </w:rPr>
    </w:lvl>
  </w:abstractNum>
  <w:abstractNum w:abstractNumId="3" w15:restartNumberingAfterBreak="0">
    <w:nsid w:val="00000004"/>
    <w:multiLevelType w:val="hybridMultilevel"/>
    <w:tmpl w:val="00000004"/>
    <w:lvl w:ilvl="0" w:tplc="0000012D">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009"/>
    <w:multiLevelType w:val="hybridMultilevel"/>
    <w:tmpl w:val="00000009"/>
    <w:lvl w:ilvl="0" w:tplc="0000032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00C"/>
    <w:multiLevelType w:val="hybridMultilevel"/>
    <w:tmpl w:val="0000000C"/>
    <w:lvl w:ilvl="0" w:tplc="0000044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000F"/>
    <w:multiLevelType w:val="hybridMultilevel"/>
    <w:tmpl w:val="0000000F"/>
    <w:lvl w:ilvl="0" w:tplc="0000057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0010"/>
    <w:multiLevelType w:val="hybridMultilevel"/>
    <w:tmpl w:val="00000010"/>
    <w:lvl w:ilvl="0" w:tplc="000005D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0011"/>
    <w:multiLevelType w:val="hybridMultilevel"/>
    <w:tmpl w:val="00000011"/>
    <w:lvl w:ilvl="0" w:tplc="0000064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0013"/>
    <w:multiLevelType w:val="hybridMultilevel"/>
    <w:tmpl w:val="00000013"/>
    <w:lvl w:ilvl="0" w:tplc="0000070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0014"/>
    <w:multiLevelType w:val="hybridMultilevel"/>
    <w:tmpl w:val="00000014"/>
    <w:lvl w:ilvl="0" w:tplc="0000076D">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0015"/>
    <w:multiLevelType w:val="hybridMultilevel"/>
    <w:tmpl w:val="00000015"/>
    <w:lvl w:ilvl="0" w:tplc="000007D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3FCA7C32"/>
    <w:multiLevelType w:val="multilevel"/>
    <w:tmpl w:val="975C432C"/>
    <w:lvl w:ilvl="0">
      <w:start w:val="4"/>
      <w:numFmt w:val="decimal"/>
      <w:pStyle w:val="Stile3"/>
      <w:lvlText w:val="%1."/>
      <w:lvlJc w:val="left"/>
      <w:pPr>
        <w:tabs>
          <w:tab w:val="num" w:pos="360"/>
        </w:tabs>
        <w:ind w:left="360" w:hanging="360"/>
      </w:pPr>
      <w:rPr>
        <w:rFonts w:cs="Times New Roman"/>
      </w:rPr>
    </w:lvl>
    <w:lvl w:ilvl="1">
      <w:start w:val="4"/>
      <w:numFmt w:val="decimal"/>
      <w:pStyle w:val="Stile2"/>
      <w:lvlText w:val="%1.%2."/>
      <w:lvlJc w:val="left"/>
      <w:pPr>
        <w:tabs>
          <w:tab w:val="num" w:pos="792"/>
        </w:tabs>
        <w:ind w:left="792" w:hanging="432"/>
      </w:pPr>
      <w:rPr>
        <w:rFonts w:cs="Times New Roman"/>
      </w:rPr>
    </w:lvl>
    <w:lvl w:ilvl="2">
      <w:start w:val="1"/>
      <w:numFmt w:val="decimal"/>
      <w:lvlRestart w:val="0"/>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2B07FFD"/>
    <w:multiLevelType w:val="hybridMultilevel"/>
    <w:tmpl w:val="57E43112"/>
    <w:lvl w:ilvl="0" w:tplc="E18EC338">
      <w:start w:val="1"/>
      <w:numFmt w:val="decimal"/>
      <w:lvlText w:val="%1)"/>
      <w:lvlJc w:val="left"/>
      <w:pPr>
        <w:ind w:left="720" w:hanging="360"/>
      </w:pPr>
      <w:rPr>
        <w:rFonts w:cs="Times New Roman" w:hint="default"/>
        <w:b/>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1"/>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rsids>
    <w:rsidRoot w:val="003A36A6"/>
    <w:rsid w:val="00000C1A"/>
    <w:rsid w:val="00002006"/>
    <w:rsid w:val="000030D9"/>
    <w:rsid w:val="0000708A"/>
    <w:rsid w:val="00010281"/>
    <w:rsid w:val="00012142"/>
    <w:rsid w:val="00017C5A"/>
    <w:rsid w:val="00020C1C"/>
    <w:rsid w:val="0002648E"/>
    <w:rsid w:val="00033418"/>
    <w:rsid w:val="000445E4"/>
    <w:rsid w:val="00046522"/>
    <w:rsid w:val="00050296"/>
    <w:rsid w:val="000514B5"/>
    <w:rsid w:val="00053553"/>
    <w:rsid w:val="00054D8B"/>
    <w:rsid w:val="00055DEC"/>
    <w:rsid w:val="0006244F"/>
    <w:rsid w:val="000674AA"/>
    <w:rsid w:val="00076684"/>
    <w:rsid w:val="0008322A"/>
    <w:rsid w:val="00084FAC"/>
    <w:rsid w:val="00091B32"/>
    <w:rsid w:val="00096F30"/>
    <w:rsid w:val="000B115B"/>
    <w:rsid w:val="000B527E"/>
    <w:rsid w:val="000C11C2"/>
    <w:rsid w:val="000C3F5C"/>
    <w:rsid w:val="000C479A"/>
    <w:rsid w:val="000C7166"/>
    <w:rsid w:val="000C7A24"/>
    <w:rsid w:val="000D1CFC"/>
    <w:rsid w:val="000E1DC1"/>
    <w:rsid w:val="000F0708"/>
    <w:rsid w:val="000F5D6A"/>
    <w:rsid w:val="001005D7"/>
    <w:rsid w:val="001047A1"/>
    <w:rsid w:val="001106F2"/>
    <w:rsid w:val="00110B75"/>
    <w:rsid w:val="0011299A"/>
    <w:rsid w:val="00113672"/>
    <w:rsid w:val="00113B1B"/>
    <w:rsid w:val="0011469A"/>
    <w:rsid w:val="00126E4E"/>
    <w:rsid w:val="00130903"/>
    <w:rsid w:val="00137BC1"/>
    <w:rsid w:val="001406E4"/>
    <w:rsid w:val="00140D56"/>
    <w:rsid w:val="00141F32"/>
    <w:rsid w:val="00142F68"/>
    <w:rsid w:val="00144AE5"/>
    <w:rsid w:val="001459DB"/>
    <w:rsid w:val="001470AB"/>
    <w:rsid w:val="00160F75"/>
    <w:rsid w:val="001625C6"/>
    <w:rsid w:val="001672DE"/>
    <w:rsid w:val="00167388"/>
    <w:rsid w:val="0017108C"/>
    <w:rsid w:val="001720DD"/>
    <w:rsid w:val="001760EC"/>
    <w:rsid w:val="0018344D"/>
    <w:rsid w:val="00184A27"/>
    <w:rsid w:val="00190A04"/>
    <w:rsid w:val="001936DA"/>
    <w:rsid w:val="0019598B"/>
    <w:rsid w:val="00197A36"/>
    <w:rsid w:val="001A0213"/>
    <w:rsid w:val="001A0F2D"/>
    <w:rsid w:val="001A3AF0"/>
    <w:rsid w:val="001A4DE4"/>
    <w:rsid w:val="001A722C"/>
    <w:rsid w:val="001B1EEB"/>
    <w:rsid w:val="001B2BA7"/>
    <w:rsid w:val="001B402B"/>
    <w:rsid w:val="001C2161"/>
    <w:rsid w:val="001C3CC4"/>
    <w:rsid w:val="001C708F"/>
    <w:rsid w:val="001D1CA0"/>
    <w:rsid w:val="001D69BB"/>
    <w:rsid w:val="001D7869"/>
    <w:rsid w:val="001E27D4"/>
    <w:rsid w:val="001E37EE"/>
    <w:rsid w:val="001E48BE"/>
    <w:rsid w:val="001F5DDA"/>
    <w:rsid w:val="00201046"/>
    <w:rsid w:val="0020118E"/>
    <w:rsid w:val="0020281E"/>
    <w:rsid w:val="002034B7"/>
    <w:rsid w:val="002060DE"/>
    <w:rsid w:val="00213BEF"/>
    <w:rsid w:val="00217D6C"/>
    <w:rsid w:val="0022076C"/>
    <w:rsid w:val="0022368F"/>
    <w:rsid w:val="00225D33"/>
    <w:rsid w:val="00231C59"/>
    <w:rsid w:val="00232E84"/>
    <w:rsid w:val="00233D6B"/>
    <w:rsid w:val="00235DBB"/>
    <w:rsid w:val="00236B13"/>
    <w:rsid w:val="00237B6C"/>
    <w:rsid w:val="00241FE5"/>
    <w:rsid w:val="0024261B"/>
    <w:rsid w:val="00243EE0"/>
    <w:rsid w:val="00247D9C"/>
    <w:rsid w:val="002518EC"/>
    <w:rsid w:val="00253AF7"/>
    <w:rsid w:val="00257725"/>
    <w:rsid w:val="00260369"/>
    <w:rsid w:val="00260375"/>
    <w:rsid w:val="0026743B"/>
    <w:rsid w:val="00274AFF"/>
    <w:rsid w:val="00280029"/>
    <w:rsid w:val="00280443"/>
    <w:rsid w:val="00284B69"/>
    <w:rsid w:val="00286649"/>
    <w:rsid w:val="002917E6"/>
    <w:rsid w:val="002A0BC8"/>
    <w:rsid w:val="002A3BC5"/>
    <w:rsid w:val="002A461F"/>
    <w:rsid w:val="002A5D84"/>
    <w:rsid w:val="002A63AA"/>
    <w:rsid w:val="002B0F31"/>
    <w:rsid w:val="002B1627"/>
    <w:rsid w:val="002C1433"/>
    <w:rsid w:val="002C5D01"/>
    <w:rsid w:val="002D5B1E"/>
    <w:rsid w:val="002D771B"/>
    <w:rsid w:val="002E085C"/>
    <w:rsid w:val="002E0C3D"/>
    <w:rsid w:val="002E529E"/>
    <w:rsid w:val="002E652C"/>
    <w:rsid w:val="002E7A7C"/>
    <w:rsid w:val="002F163B"/>
    <w:rsid w:val="002F6509"/>
    <w:rsid w:val="002F6C0B"/>
    <w:rsid w:val="002F6DEB"/>
    <w:rsid w:val="00300A91"/>
    <w:rsid w:val="003023C7"/>
    <w:rsid w:val="003032B3"/>
    <w:rsid w:val="003033EC"/>
    <w:rsid w:val="00313328"/>
    <w:rsid w:val="00313A11"/>
    <w:rsid w:val="00314771"/>
    <w:rsid w:val="00316E9C"/>
    <w:rsid w:val="003229C5"/>
    <w:rsid w:val="003235D2"/>
    <w:rsid w:val="003238D7"/>
    <w:rsid w:val="003252CF"/>
    <w:rsid w:val="00337696"/>
    <w:rsid w:val="00337F67"/>
    <w:rsid w:val="00341CF9"/>
    <w:rsid w:val="00346169"/>
    <w:rsid w:val="00350018"/>
    <w:rsid w:val="00350CE1"/>
    <w:rsid w:val="003550FB"/>
    <w:rsid w:val="00357329"/>
    <w:rsid w:val="00357353"/>
    <w:rsid w:val="0035791C"/>
    <w:rsid w:val="00376606"/>
    <w:rsid w:val="00377B94"/>
    <w:rsid w:val="00381C50"/>
    <w:rsid w:val="00386E95"/>
    <w:rsid w:val="00387985"/>
    <w:rsid w:val="0039293E"/>
    <w:rsid w:val="00392AE6"/>
    <w:rsid w:val="003930C3"/>
    <w:rsid w:val="00393F56"/>
    <w:rsid w:val="003A36A6"/>
    <w:rsid w:val="003A36D8"/>
    <w:rsid w:val="003A723A"/>
    <w:rsid w:val="003B1F7B"/>
    <w:rsid w:val="003B391C"/>
    <w:rsid w:val="003B565C"/>
    <w:rsid w:val="003B7D9C"/>
    <w:rsid w:val="003C3112"/>
    <w:rsid w:val="003C3278"/>
    <w:rsid w:val="003D30BE"/>
    <w:rsid w:val="003D34A8"/>
    <w:rsid w:val="003D6FC5"/>
    <w:rsid w:val="003E071D"/>
    <w:rsid w:val="003E43F8"/>
    <w:rsid w:val="003E5E89"/>
    <w:rsid w:val="003E7A61"/>
    <w:rsid w:val="003F1601"/>
    <w:rsid w:val="00400591"/>
    <w:rsid w:val="00403DA3"/>
    <w:rsid w:val="00405ACB"/>
    <w:rsid w:val="00407BDA"/>
    <w:rsid w:val="00410D6A"/>
    <w:rsid w:val="004122D9"/>
    <w:rsid w:val="004122EC"/>
    <w:rsid w:val="0041331A"/>
    <w:rsid w:val="0041344E"/>
    <w:rsid w:val="00413D3A"/>
    <w:rsid w:val="00414AE6"/>
    <w:rsid w:val="00416F81"/>
    <w:rsid w:val="00420E8C"/>
    <w:rsid w:val="0042328D"/>
    <w:rsid w:val="00431FBC"/>
    <w:rsid w:val="00442F6C"/>
    <w:rsid w:val="0044374A"/>
    <w:rsid w:val="00444F82"/>
    <w:rsid w:val="00451965"/>
    <w:rsid w:val="00456669"/>
    <w:rsid w:val="00460E4E"/>
    <w:rsid w:val="00463E6B"/>
    <w:rsid w:val="0047205C"/>
    <w:rsid w:val="004730DC"/>
    <w:rsid w:val="00473EAB"/>
    <w:rsid w:val="0047664F"/>
    <w:rsid w:val="00476AD1"/>
    <w:rsid w:val="00477F12"/>
    <w:rsid w:val="00482D32"/>
    <w:rsid w:val="00484B28"/>
    <w:rsid w:val="004858E2"/>
    <w:rsid w:val="00494A11"/>
    <w:rsid w:val="0049555A"/>
    <w:rsid w:val="00497ACB"/>
    <w:rsid w:val="004A086D"/>
    <w:rsid w:val="004A1CBC"/>
    <w:rsid w:val="004A4C5F"/>
    <w:rsid w:val="004A55CF"/>
    <w:rsid w:val="004B29C6"/>
    <w:rsid w:val="004D00BF"/>
    <w:rsid w:val="004D2122"/>
    <w:rsid w:val="004D75FA"/>
    <w:rsid w:val="004D7FE5"/>
    <w:rsid w:val="004E0105"/>
    <w:rsid w:val="004E25D0"/>
    <w:rsid w:val="004E3F3E"/>
    <w:rsid w:val="004E4827"/>
    <w:rsid w:val="004E619C"/>
    <w:rsid w:val="004E68E6"/>
    <w:rsid w:val="004F232F"/>
    <w:rsid w:val="004F345D"/>
    <w:rsid w:val="00500778"/>
    <w:rsid w:val="00504648"/>
    <w:rsid w:val="0050688A"/>
    <w:rsid w:val="00506D7E"/>
    <w:rsid w:val="00506EDC"/>
    <w:rsid w:val="005123D9"/>
    <w:rsid w:val="00522429"/>
    <w:rsid w:val="00523DBC"/>
    <w:rsid w:val="00531384"/>
    <w:rsid w:val="0053204B"/>
    <w:rsid w:val="005400A9"/>
    <w:rsid w:val="0054575A"/>
    <w:rsid w:val="0054792D"/>
    <w:rsid w:val="005479D6"/>
    <w:rsid w:val="0055001F"/>
    <w:rsid w:val="0055375E"/>
    <w:rsid w:val="005551DE"/>
    <w:rsid w:val="00555818"/>
    <w:rsid w:val="00555F84"/>
    <w:rsid w:val="00556494"/>
    <w:rsid w:val="005613E3"/>
    <w:rsid w:val="00561FDE"/>
    <w:rsid w:val="00564D33"/>
    <w:rsid w:val="00576387"/>
    <w:rsid w:val="00576B9C"/>
    <w:rsid w:val="00585FFE"/>
    <w:rsid w:val="005861FD"/>
    <w:rsid w:val="005902CD"/>
    <w:rsid w:val="005903C9"/>
    <w:rsid w:val="0059361F"/>
    <w:rsid w:val="005938BE"/>
    <w:rsid w:val="00593DED"/>
    <w:rsid w:val="00594558"/>
    <w:rsid w:val="0059503B"/>
    <w:rsid w:val="005A4045"/>
    <w:rsid w:val="005A74C7"/>
    <w:rsid w:val="005B12CD"/>
    <w:rsid w:val="005B2EF9"/>
    <w:rsid w:val="005B3E3A"/>
    <w:rsid w:val="005B3E9D"/>
    <w:rsid w:val="005B541D"/>
    <w:rsid w:val="005C25BC"/>
    <w:rsid w:val="005C45FD"/>
    <w:rsid w:val="005C7605"/>
    <w:rsid w:val="005D0F78"/>
    <w:rsid w:val="005D33C1"/>
    <w:rsid w:val="005D743F"/>
    <w:rsid w:val="005E050C"/>
    <w:rsid w:val="005E0A66"/>
    <w:rsid w:val="005E0C2D"/>
    <w:rsid w:val="005E1836"/>
    <w:rsid w:val="005E24EE"/>
    <w:rsid w:val="005E2C38"/>
    <w:rsid w:val="005E432E"/>
    <w:rsid w:val="005E6C97"/>
    <w:rsid w:val="005F0DB5"/>
    <w:rsid w:val="005F2865"/>
    <w:rsid w:val="005F55F7"/>
    <w:rsid w:val="0060297B"/>
    <w:rsid w:val="00604657"/>
    <w:rsid w:val="00604A4C"/>
    <w:rsid w:val="00606A4F"/>
    <w:rsid w:val="00606B8C"/>
    <w:rsid w:val="006072F1"/>
    <w:rsid w:val="00607929"/>
    <w:rsid w:val="00607DC2"/>
    <w:rsid w:val="00613CF7"/>
    <w:rsid w:val="006161C1"/>
    <w:rsid w:val="006163A3"/>
    <w:rsid w:val="006179AA"/>
    <w:rsid w:val="00620141"/>
    <w:rsid w:val="00622A92"/>
    <w:rsid w:val="00622EEE"/>
    <w:rsid w:val="00623E12"/>
    <w:rsid w:val="00637322"/>
    <w:rsid w:val="00640363"/>
    <w:rsid w:val="00643EA6"/>
    <w:rsid w:val="00661448"/>
    <w:rsid w:val="00661F1A"/>
    <w:rsid w:val="0066268A"/>
    <w:rsid w:val="006742B5"/>
    <w:rsid w:val="00674F6E"/>
    <w:rsid w:val="00675E2B"/>
    <w:rsid w:val="00681C3E"/>
    <w:rsid w:val="006828EA"/>
    <w:rsid w:val="00685150"/>
    <w:rsid w:val="006905D8"/>
    <w:rsid w:val="00691066"/>
    <w:rsid w:val="00692335"/>
    <w:rsid w:val="0069284A"/>
    <w:rsid w:val="00694484"/>
    <w:rsid w:val="006A41D2"/>
    <w:rsid w:val="006A6241"/>
    <w:rsid w:val="006B3704"/>
    <w:rsid w:val="006B41E1"/>
    <w:rsid w:val="006B5274"/>
    <w:rsid w:val="006B575D"/>
    <w:rsid w:val="006D1143"/>
    <w:rsid w:val="006D1392"/>
    <w:rsid w:val="006D307F"/>
    <w:rsid w:val="006D391C"/>
    <w:rsid w:val="006D4882"/>
    <w:rsid w:val="006D51F6"/>
    <w:rsid w:val="006D6324"/>
    <w:rsid w:val="006E44F9"/>
    <w:rsid w:val="006E7560"/>
    <w:rsid w:val="006E7B52"/>
    <w:rsid w:val="006F155A"/>
    <w:rsid w:val="006F311E"/>
    <w:rsid w:val="007019F7"/>
    <w:rsid w:val="007047E3"/>
    <w:rsid w:val="00705516"/>
    <w:rsid w:val="0071291C"/>
    <w:rsid w:val="007155E4"/>
    <w:rsid w:val="00721345"/>
    <w:rsid w:val="00724276"/>
    <w:rsid w:val="00731D6E"/>
    <w:rsid w:val="00745349"/>
    <w:rsid w:val="0074561E"/>
    <w:rsid w:val="00745B5E"/>
    <w:rsid w:val="0074649E"/>
    <w:rsid w:val="00746BB7"/>
    <w:rsid w:val="00747943"/>
    <w:rsid w:val="007479BC"/>
    <w:rsid w:val="00752D4A"/>
    <w:rsid w:val="0075338B"/>
    <w:rsid w:val="00755092"/>
    <w:rsid w:val="00755941"/>
    <w:rsid w:val="00762454"/>
    <w:rsid w:val="0077495E"/>
    <w:rsid w:val="007777D7"/>
    <w:rsid w:val="00777983"/>
    <w:rsid w:val="00780182"/>
    <w:rsid w:val="00780308"/>
    <w:rsid w:val="00785F22"/>
    <w:rsid w:val="00790F2D"/>
    <w:rsid w:val="00792ECD"/>
    <w:rsid w:val="00795AEE"/>
    <w:rsid w:val="007A04D2"/>
    <w:rsid w:val="007A09CD"/>
    <w:rsid w:val="007A10BE"/>
    <w:rsid w:val="007A1BF9"/>
    <w:rsid w:val="007A2AE9"/>
    <w:rsid w:val="007A513F"/>
    <w:rsid w:val="007A5AC2"/>
    <w:rsid w:val="007A64DA"/>
    <w:rsid w:val="007B006C"/>
    <w:rsid w:val="007B47D9"/>
    <w:rsid w:val="007B7F3E"/>
    <w:rsid w:val="007C31E4"/>
    <w:rsid w:val="007C3CE3"/>
    <w:rsid w:val="007C46BE"/>
    <w:rsid w:val="007D114D"/>
    <w:rsid w:val="007D39BE"/>
    <w:rsid w:val="007D53FF"/>
    <w:rsid w:val="007D6AA1"/>
    <w:rsid w:val="007E6568"/>
    <w:rsid w:val="007F0253"/>
    <w:rsid w:val="007F47FA"/>
    <w:rsid w:val="00800EEC"/>
    <w:rsid w:val="008135C3"/>
    <w:rsid w:val="008150C6"/>
    <w:rsid w:val="00817C0A"/>
    <w:rsid w:val="008202B6"/>
    <w:rsid w:val="00821555"/>
    <w:rsid w:val="00823541"/>
    <w:rsid w:val="008238F8"/>
    <w:rsid w:val="00825699"/>
    <w:rsid w:val="008256F5"/>
    <w:rsid w:val="00825F07"/>
    <w:rsid w:val="008269C6"/>
    <w:rsid w:val="0083052A"/>
    <w:rsid w:val="00832B97"/>
    <w:rsid w:val="008356F9"/>
    <w:rsid w:val="008370EB"/>
    <w:rsid w:val="00842D29"/>
    <w:rsid w:val="0084668E"/>
    <w:rsid w:val="00860061"/>
    <w:rsid w:val="008600FF"/>
    <w:rsid w:val="00866DE4"/>
    <w:rsid w:val="008745D9"/>
    <w:rsid w:val="0088255C"/>
    <w:rsid w:val="0089066E"/>
    <w:rsid w:val="00892505"/>
    <w:rsid w:val="008A0180"/>
    <w:rsid w:val="008A311B"/>
    <w:rsid w:val="008A5507"/>
    <w:rsid w:val="008A584C"/>
    <w:rsid w:val="008A6375"/>
    <w:rsid w:val="008B1F5A"/>
    <w:rsid w:val="008B24BF"/>
    <w:rsid w:val="008B2596"/>
    <w:rsid w:val="008B3216"/>
    <w:rsid w:val="008B39FE"/>
    <w:rsid w:val="008B672B"/>
    <w:rsid w:val="008B7CAA"/>
    <w:rsid w:val="008C00D4"/>
    <w:rsid w:val="008C46D9"/>
    <w:rsid w:val="008C6293"/>
    <w:rsid w:val="008D0663"/>
    <w:rsid w:val="008D07AD"/>
    <w:rsid w:val="008D379E"/>
    <w:rsid w:val="008D3E79"/>
    <w:rsid w:val="008E44F0"/>
    <w:rsid w:val="008E475B"/>
    <w:rsid w:val="008E718E"/>
    <w:rsid w:val="008F031E"/>
    <w:rsid w:val="008F3C9A"/>
    <w:rsid w:val="008F4367"/>
    <w:rsid w:val="008F5159"/>
    <w:rsid w:val="008F62CC"/>
    <w:rsid w:val="00906954"/>
    <w:rsid w:val="00915CAE"/>
    <w:rsid w:val="00917B81"/>
    <w:rsid w:val="009207F5"/>
    <w:rsid w:val="009249A9"/>
    <w:rsid w:val="00930A5A"/>
    <w:rsid w:val="00931601"/>
    <w:rsid w:val="00935DFE"/>
    <w:rsid w:val="0094275A"/>
    <w:rsid w:val="00950EE2"/>
    <w:rsid w:val="00961FFF"/>
    <w:rsid w:val="00963597"/>
    <w:rsid w:val="0096658B"/>
    <w:rsid w:val="009679FC"/>
    <w:rsid w:val="009721B5"/>
    <w:rsid w:val="00974389"/>
    <w:rsid w:val="009775F9"/>
    <w:rsid w:val="009779A9"/>
    <w:rsid w:val="0098442E"/>
    <w:rsid w:val="009867E6"/>
    <w:rsid w:val="00996483"/>
    <w:rsid w:val="009971A1"/>
    <w:rsid w:val="0099774D"/>
    <w:rsid w:val="009A4FE4"/>
    <w:rsid w:val="009A77BB"/>
    <w:rsid w:val="009B41A4"/>
    <w:rsid w:val="009B5671"/>
    <w:rsid w:val="009B5BA8"/>
    <w:rsid w:val="009D4652"/>
    <w:rsid w:val="009D4E18"/>
    <w:rsid w:val="009D5726"/>
    <w:rsid w:val="009D5C52"/>
    <w:rsid w:val="009D6384"/>
    <w:rsid w:val="009E5635"/>
    <w:rsid w:val="009F3EC6"/>
    <w:rsid w:val="00A02788"/>
    <w:rsid w:val="00A04011"/>
    <w:rsid w:val="00A20322"/>
    <w:rsid w:val="00A22DCF"/>
    <w:rsid w:val="00A24F22"/>
    <w:rsid w:val="00A27900"/>
    <w:rsid w:val="00A31266"/>
    <w:rsid w:val="00A43A07"/>
    <w:rsid w:val="00A43FF4"/>
    <w:rsid w:val="00A4730D"/>
    <w:rsid w:val="00A51D2F"/>
    <w:rsid w:val="00A523DF"/>
    <w:rsid w:val="00A5417E"/>
    <w:rsid w:val="00A57E89"/>
    <w:rsid w:val="00A62337"/>
    <w:rsid w:val="00A62730"/>
    <w:rsid w:val="00A63A49"/>
    <w:rsid w:val="00A70740"/>
    <w:rsid w:val="00A73300"/>
    <w:rsid w:val="00A7359E"/>
    <w:rsid w:val="00A750EB"/>
    <w:rsid w:val="00A770EA"/>
    <w:rsid w:val="00A84389"/>
    <w:rsid w:val="00A85CCD"/>
    <w:rsid w:val="00A86FF3"/>
    <w:rsid w:val="00A94264"/>
    <w:rsid w:val="00A94B3C"/>
    <w:rsid w:val="00AA690E"/>
    <w:rsid w:val="00AB0838"/>
    <w:rsid w:val="00AB1586"/>
    <w:rsid w:val="00AB262C"/>
    <w:rsid w:val="00AB3A50"/>
    <w:rsid w:val="00AC4EFC"/>
    <w:rsid w:val="00AC5D6A"/>
    <w:rsid w:val="00AD5B28"/>
    <w:rsid w:val="00AD650E"/>
    <w:rsid w:val="00AE0C61"/>
    <w:rsid w:val="00AE6167"/>
    <w:rsid w:val="00AF427C"/>
    <w:rsid w:val="00AF446A"/>
    <w:rsid w:val="00AF4D1B"/>
    <w:rsid w:val="00AF522C"/>
    <w:rsid w:val="00AF700E"/>
    <w:rsid w:val="00AF722C"/>
    <w:rsid w:val="00B15F1F"/>
    <w:rsid w:val="00B22E12"/>
    <w:rsid w:val="00B2541E"/>
    <w:rsid w:val="00B2565E"/>
    <w:rsid w:val="00B2744F"/>
    <w:rsid w:val="00B30B63"/>
    <w:rsid w:val="00B31825"/>
    <w:rsid w:val="00B32361"/>
    <w:rsid w:val="00B37DEA"/>
    <w:rsid w:val="00B402EC"/>
    <w:rsid w:val="00B44594"/>
    <w:rsid w:val="00B546E7"/>
    <w:rsid w:val="00B57ADC"/>
    <w:rsid w:val="00B62E09"/>
    <w:rsid w:val="00B64F90"/>
    <w:rsid w:val="00B66C47"/>
    <w:rsid w:val="00B67B20"/>
    <w:rsid w:val="00B733BD"/>
    <w:rsid w:val="00B778CB"/>
    <w:rsid w:val="00B823AE"/>
    <w:rsid w:val="00B849F8"/>
    <w:rsid w:val="00B87D36"/>
    <w:rsid w:val="00B93E83"/>
    <w:rsid w:val="00B94087"/>
    <w:rsid w:val="00B94C08"/>
    <w:rsid w:val="00BA33BD"/>
    <w:rsid w:val="00BA420F"/>
    <w:rsid w:val="00BA4956"/>
    <w:rsid w:val="00BA4BF1"/>
    <w:rsid w:val="00BA4D1C"/>
    <w:rsid w:val="00BB1141"/>
    <w:rsid w:val="00BB3C45"/>
    <w:rsid w:val="00BB4CB3"/>
    <w:rsid w:val="00BB50F4"/>
    <w:rsid w:val="00BB53E7"/>
    <w:rsid w:val="00BC078E"/>
    <w:rsid w:val="00BC2C31"/>
    <w:rsid w:val="00BC7635"/>
    <w:rsid w:val="00BC7BD3"/>
    <w:rsid w:val="00BC7D8F"/>
    <w:rsid w:val="00BE527B"/>
    <w:rsid w:val="00BE61C9"/>
    <w:rsid w:val="00BF0570"/>
    <w:rsid w:val="00BF5D72"/>
    <w:rsid w:val="00C061D5"/>
    <w:rsid w:val="00C11510"/>
    <w:rsid w:val="00C122DC"/>
    <w:rsid w:val="00C16BF9"/>
    <w:rsid w:val="00C2181C"/>
    <w:rsid w:val="00C21C57"/>
    <w:rsid w:val="00C23AA3"/>
    <w:rsid w:val="00C2583F"/>
    <w:rsid w:val="00C2592D"/>
    <w:rsid w:val="00C330F0"/>
    <w:rsid w:val="00C3326F"/>
    <w:rsid w:val="00C35E00"/>
    <w:rsid w:val="00C36885"/>
    <w:rsid w:val="00C457DD"/>
    <w:rsid w:val="00C47415"/>
    <w:rsid w:val="00C571EC"/>
    <w:rsid w:val="00C64BDA"/>
    <w:rsid w:val="00C652E0"/>
    <w:rsid w:val="00C65F74"/>
    <w:rsid w:val="00C71DC3"/>
    <w:rsid w:val="00C720F8"/>
    <w:rsid w:val="00C73F0C"/>
    <w:rsid w:val="00C854AB"/>
    <w:rsid w:val="00C8576C"/>
    <w:rsid w:val="00C86787"/>
    <w:rsid w:val="00C9295B"/>
    <w:rsid w:val="00C96445"/>
    <w:rsid w:val="00C96CF9"/>
    <w:rsid w:val="00CB1213"/>
    <w:rsid w:val="00CB3346"/>
    <w:rsid w:val="00CB7700"/>
    <w:rsid w:val="00CB798E"/>
    <w:rsid w:val="00CC13C1"/>
    <w:rsid w:val="00CC3C60"/>
    <w:rsid w:val="00CD2FCF"/>
    <w:rsid w:val="00CD55C6"/>
    <w:rsid w:val="00CD7095"/>
    <w:rsid w:val="00CE006D"/>
    <w:rsid w:val="00CE0255"/>
    <w:rsid w:val="00CE4A60"/>
    <w:rsid w:val="00CE6061"/>
    <w:rsid w:val="00CF0583"/>
    <w:rsid w:val="00CF22AA"/>
    <w:rsid w:val="00CF2E1F"/>
    <w:rsid w:val="00CF2F24"/>
    <w:rsid w:val="00CF421B"/>
    <w:rsid w:val="00CF42AD"/>
    <w:rsid w:val="00CF4490"/>
    <w:rsid w:val="00CF6236"/>
    <w:rsid w:val="00D048A6"/>
    <w:rsid w:val="00D06694"/>
    <w:rsid w:val="00D0746E"/>
    <w:rsid w:val="00D1471A"/>
    <w:rsid w:val="00D1502A"/>
    <w:rsid w:val="00D2122F"/>
    <w:rsid w:val="00D21567"/>
    <w:rsid w:val="00D250E4"/>
    <w:rsid w:val="00D27573"/>
    <w:rsid w:val="00D32437"/>
    <w:rsid w:val="00D414B9"/>
    <w:rsid w:val="00D541F2"/>
    <w:rsid w:val="00D55279"/>
    <w:rsid w:val="00D63ADB"/>
    <w:rsid w:val="00D66AC1"/>
    <w:rsid w:val="00D72080"/>
    <w:rsid w:val="00D74326"/>
    <w:rsid w:val="00D77325"/>
    <w:rsid w:val="00D84EF4"/>
    <w:rsid w:val="00D875CB"/>
    <w:rsid w:val="00D87A4F"/>
    <w:rsid w:val="00D902C1"/>
    <w:rsid w:val="00D94CB0"/>
    <w:rsid w:val="00D96F98"/>
    <w:rsid w:val="00DA39FB"/>
    <w:rsid w:val="00DA71C9"/>
    <w:rsid w:val="00DB72DE"/>
    <w:rsid w:val="00DB73E9"/>
    <w:rsid w:val="00DC2F2E"/>
    <w:rsid w:val="00DC5B27"/>
    <w:rsid w:val="00DD5619"/>
    <w:rsid w:val="00DE0A4D"/>
    <w:rsid w:val="00DE31CA"/>
    <w:rsid w:val="00DE408E"/>
    <w:rsid w:val="00DE4F06"/>
    <w:rsid w:val="00DE514F"/>
    <w:rsid w:val="00DE735A"/>
    <w:rsid w:val="00DF3482"/>
    <w:rsid w:val="00DF3F3B"/>
    <w:rsid w:val="00DF4047"/>
    <w:rsid w:val="00DF4AF9"/>
    <w:rsid w:val="00DF547E"/>
    <w:rsid w:val="00E11C58"/>
    <w:rsid w:val="00E20EA8"/>
    <w:rsid w:val="00E22ACB"/>
    <w:rsid w:val="00E278BA"/>
    <w:rsid w:val="00E33E04"/>
    <w:rsid w:val="00E3644E"/>
    <w:rsid w:val="00E50268"/>
    <w:rsid w:val="00E60D3B"/>
    <w:rsid w:val="00E64C98"/>
    <w:rsid w:val="00E64D9F"/>
    <w:rsid w:val="00E67B3E"/>
    <w:rsid w:val="00E707D6"/>
    <w:rsid w:val="00E80A3B"/>
    <w:rsid w:val="00E81ECE"/>
    <w:rsid w:val="00E838B3"/>
    <w:rsid w:val="00E85A5A"/>
    <w:rsid w:val="00E85B33"/>
    <w:rsid w:val="00E92A7B"/>
    <w:rsid w:val="00EA2B4F"/>
    <w:rsid w:val="00EA587B"/>
    <w:rsid w:val="00EA59C7"/>
    <w:rsid w:val="00EB47D2"/>
    <w:rsid w:val="00EB49B7"/>
    <w:rsid w:val="00EB4B32"/>
    <w:rsid w:val="00EB5FB7"/>
    <w:rsid w:val="00EB6A3E"/>
    <w:rsid w:val="00EB6E50"/>
    <w:rsid w:val="00EB6EE7"/>
    <w:rsid w:val="00EB714F"/>
    <w:rsid w:val="00ED2B47"/>
    <w:rsid w:val="00ED37E6"/>
    <w:rsid w:val="00ED4DF0"/>
    <w:rsid w:val="00EE4512"/>
    <w:rsid w:val="00EE6AAD"/>
    <w:rsid w:val="00EF05F3"/>
    <w:rsid w:val="00EF06FE"/>
    <w:rsid w:val="00EF0FB8"/>
    <w:rsid w:val="00EF4D8B"/>
    <w:rsid w:val="00EF51C7"/>
    <w:rsid w:val="00EF6E48"/>
    <w:rsid w:val="00EF7452"/>
    <w:rsid w:val="00F0086D"/>
    <w:rsid w:val="00F034A3"/>
    <w:rsid w:val="00F130A4"/>
    <w:rsid w:val="00F13620"/>
    <w:rsid w:val="00F13B93"/>
    <w:rsid w:val="00F14789"/>
    <w:rsid w:val="00F20A59"/>
    <w:rsid w:val="00F20DFE"/>
    <w:rsid w:val="00F210BD"/>
    <w:rsid w:val="00F222F3"/>
    <w:rsid w:val="00F25B70"/>
    <w:rsid w:val="00F26EFC"/>
    <w:rsid w:val="00F276B8"/>
    <w:rsid w:val="00F340BC"/>
    <w:rsid w:val="00F42EA3"/>
    <w:rsid w:val="00F6782E"/>
    <w:rsid w:val="00F71BE1"/>
    <w:rsid w:val="00F858EA"/>
    <w:rsid w:val="00F874DD"/>
    <w:rsid w:val="00F93865"/>
    <w:rsid w:val="00F96A08"/>
    <w:rsid w:val="00FB0636"/>
    <w:rsid w:val="00FB0D7E"/>
    <w:rsid w:val="00FB18B4"/>
    <w:rsid w:val="00FB2EA8"/>
    <w:rsid w:val="00FB477D"/>
    <w:rsid w:val="00FB7F3F"/>
    <w:rsid w:val="00FC11DB"/>
    <w:rsid w:val="00FC5218"/>
    <w:rsid w:val="00FC6CB1"/>
    <w:rsid w:val="00FD03C0"/>
    <w:rsid w:val="00FD4495"/>
    <w:rsid w:val="00FF523E"/>
    <w:rsid w:val="00FF5D20"/>
    <w:rsid w:val="00FF773C"/>
    <w:rsid w:val="00FF7EE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52241F"/>
  <w14:defaultImageDpi w14:val="0"/>
  <w15:docId w15:val="{F3223D6B-76EC-484F-AF11-535DFDA1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jc w:val="center"/>
      <w:outlineLvl w:val="0"/>
    </w:pPr>
    <w:rPr>
      <w:b/>
      <w:sz w:val="32"/>
    </w:rPr>
  </w:style>
  <w:style w:type="paragraph" w:styleId="Titolo2">
    <w:name w:val="heading 2"/>
    <w:basedOn w:val="Normale"/>
    <w:next w:val="Normale"/>
    <w:link w:val="Titolo2Carattere"/>
    <w:uiPriority w:val="9"/>
    <w:qFormat/>
    <w:pPr>
      <w:keepNext/>
      <w:jc w:val="center"/>
      <w:outlineLvl w:val="1"/>
    </w:pPr>
    <w:rPr>
      <w:b/>
      <w:sz w:val="40"/>
    </w:rPr>
  </w:style>
  <w:style w:type="paragraph" w:styleId="Titolo3">
    <w:name w:val="heading 3"/>
    <w:basedOn w:val="Normale"/>
    <w:next w:val="Normale"/>
    <w:link w:val="Titolo3Carattere"/>
    <w:uiPriority w:val="9"/>
    <w:qFormat/>
    <w:pPr>
      <w:keepNext/>
      <w:outlineLvl w:val="2"/>
    </w:pPr>
    <w:rPr>
      <w:b/>
      <w:sz w:val="28"/>
    </w:rPr>
  </w:style>
  <w:style w:type="paragraph" w:styleId="Titolo4">
    <w:name w:val="heading 4"/>
    <w:basedOn w:val="Normale"/>
    <w:next w:val="Normale"/>
    <w:link w:val="Titolo4Carattere"/>
    <w:uiPriority w:val="9"/>
    <w:qFormat/>
    <w:pPr>
      <w:keepNext/>
      <w:outlineLvl w:val="3"/>
    </w:pPr>
    <w:rPr>
      <w:b/>
      <w:sz w:val="24"/>
    </w:rPr>
  </w:style>
  <w:style w:type="paragraph" w:styleId="Titolo5">
    <w:name w:val="heading 5"/>
    <w:basedOn w:val="Normale"/>
    <w:next w:val="Normale"/>
    <w:link w:val="Titolo5Carattere"/>
    <w:uiPriority w:val="9"/>
    <w:qFormat/>
    <w:pPr>
      <w:keepNext/>
      <w:outlineLvl w:val="4"/>
    </w:pPr>
    <w:rPr>
      <w:b/>
      <w:color w:val="000000"/>
      <w:sz w:val="24"/>
    </w:rPr>
  </w:style>
  <w:style w:type="paragraph" w:styleId="Titolo6">
    <w:name w:val="heading 6"/>
    <w:basedOn w:val="Normale"/>
    <w:next w:val="Normale"/>
    <w:link w:val="Titolo6Carattere"/>
    <w:uiPriority w:val="9"/>
    <w:qFormat/>
    <w:pPr>
      <w:keepNext/>
      <w:jc w:val="both"/>
      <w:outlineLvl w:val="5"/>
    </w:pPr>
    <w:rPr>
      <w:b/>
      <w:color w:val="000000"/>
      <w:sz w:val="24"/>
    </w:rPr>
  </w:style>
  <w:style w:type="paragraph" w:styleId="Titolo7">
    <w:name w:val="heading 7"/>
    <w:basedOn w:val="Normale"/>
    <w:next w:val="Normale"/>
    <w:link w:val="Titolo7Carattere"/>
    <w:uiPriority w:val="9"/>
    <w:qFormat/>
    <w:pPr>
      <w:keepNext/>
      <w:jc w:val="both"/>
      <w:outlineLvl w:val="6"/>
    </w:pPr>
    <w:rPr>
      <w:b/>
      <w:sz w:val="24"/>
    </w:rPr>
  </w:style>
  <w:style w:type="paragraph" w:styleId="Titolo8">
    <w:name w:val="heading 8"/>
    <w:basedOn w:val="Normale"/>
    <w:next w:val="Normale"/>
    <w:link w:val="Titolo8Carattere"/>
    <w:uiPriority w:val="9"/>
    <w:qFormat/>
    <w:pPr>
      <w:keepNext/>
      <w:jc w:val="both"/>
      <w:outlineLvl w:val="7"/>
    </w:pPr>
    <w:rPr>
      <w:b/>
      <w:sz w:val="24"/>
    </w:rPr>
  </w:style>
  <w:style w:type="paragraph" w:styleId="Titolo9">
    <w:name w:val="heading 9"/>
    <w:basedOn w:val="Normale"/>
    <w:next w:val="Normale"/>
    <w:link w:val="Titolo9Carattere"/>
    <w:uiPriority w:val="9"/>
    <w:qFormat/>
    <w:pPr>
      <w:keepNext/>
      <w:jc w:val="both"/>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FB477D"/>
    <w:rPr>
      <w:rFonts w:cs="Times New Roman"/>
      <w:b/>
      <w:sz w:val="32"/>
    </w:rPr>
  </w:style>
  <w:style w:type="character" w:customStyle="1" w:styleId="Titolo2Carattere">
    <w:name w:val="Titolo 2 Carattere"/>
    <w:basedOn w:val="Carpredefinitoparagrafo"/>
    <w:link w:val="Titolo2"/>
    <w:uiPriority w:val="9"/>
    <w:locked/>
    <w:rsid w:val="004A1CBC"/>
    <w:rPr>
      <w:rFonts w:cs="Times New Roman"/>
      <w:b/>
      <w:sz w:val="40"/>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Pr>
      <w:rFonts w:asciiTheme="minorHAnsi" w:eastAsiaTheme="minorEastAsia" w:hAnsiTheme="minorHAnsi" w:cstheme="minorBidi"/>
      <w:b/>
      <w:bCs/>
      <w:sz w:val="22"/>
      <w:szCs w:val="22"/>
    </w:rPr>
  </w:style>
  <w:style w:type="character" w:customStyle="1" w:styleId="Titolo7Carattere">
    <w:name w:val="Titolo 7 Carattere"/>
    <w:basedOn w:val="Carpredefinitoparagrafo"/>
    <w:link w:val="Titolo7"/>
    <w:uiPriority w:val="9"/>
    <w:semiHidden/>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Pr>
      <w:rFonts w:asciiTheme="majorHAnsi" w:eastAsiaTheme="majorEastAsia" w:hAnsiTheme="majorHAnsi" w:cstheme="majorBidi"/>
      <w:sz w:val="22"/>
      <w:szCs w:val="22"/>
    </w:rPr>
  </w:style>
  <w:style w:type="paragraph" w:styleId="Didascalia">
    <w:name w:val="caption"/>
    <w:basedOn w:val="Normale"/>
    <w:next w:val="Normale"/>
    <w:uiPriority w:val="35"/>
    <w:qFormat/>
    <w:rPr>
      <w:b/>
      <w:sz w:val="12"/>
    </w:rPr>
  </w:style>
  <w:style w:type="paragraph" w:styleId="Corpotesto">
    <w:name w:val="Body Text"/>
    <w:basedOn w:val="Normale"/>
    <w:link w:val="CorpotestoCarattere"/>
    <w:uiPriority w:val="1"/>
    <w:qFormat/>
    <w:pPr>
      <w:jc w:val="center"/>
    </w:pPr>
    <w:rPr>
      <w:b/>
      <w:sz w:val="24"/>
    </w:rPr>
  </w:style>
  <w:style w:type="character" w:customStyle="1" w:styleId="CorpotestoCarattere">
    <w:name w:val="Corpo testo Carattere"/>
    <w:basedOn w:val="Carpredefinitoparagrafo"/>
    <w:link w:val="Corpotesto"/>
    <w:uiPriority w:val="1"/>
    <w:locked/>
    <w:rsid w:val="00F874DD"/>
    <w:rPr>
      <w:rFonts w:cs="Times New Roman"/>
      <w:b/>
      <w:sz w:val="24"/>
    </w:rPr>
  </w:style>
  <w:style w:type="paragraph" w:styleId="Corpodeltesto2">
    <w:name w:val="Body Text 2"/>
    <w:basedOn w:val="Normale"/>
    <w:link w:val="Corpodeltesto2Carattere"/>
    <w:uiPriority w:val="99"/>
    <w:pPr>
      <w:jc w:val="center"/>
    </w:pPr>
    <w:rPr>
      <w:sz w:val="28"/>
    </w:rPr>
  </w:style>
  <w:style w:type="character" w:customStyle="1" w:styleId="Corpodeltesto2Carattere">
    <w:name w:val="Corpo del testo 2 Carattere"/>
    <w:basedOn w:val="Carpredefinitoparagrafo"/>
    <w:link w:val="Corpodeltesto2"/>
    <w:uiPriority w:val="99"/>
    <w:semiHidden/>
  </w:style>
  <w:style w:type="paragraph" w:styleId="Corpodeltesto3">
    <w:name w:val="Body Text 3"/>
    <w:basedOn w:val="Normale"/>
    <w:link w:val="Corpodeltesto3Carattere"/>
    <w:uiPriority w:val="99"/>
    <w:rPr>
      <w:color w:val="FF0000"/>
    </w:rPr>
  </w:style>
  <w:style w:type="character" w:customStyle="1" w:styleId="Corpodeltesto3Carattere">
    <w:name w:val="Corpo del testo 3 Carattere"/>
    <w:basedOn w:val="Carpredefinitoparagrafo"/>
    <w:link w:val="Corpodeltesto3"/>
    <w:uiPriority w:val="99"/>
    <w:semiHidden/>
    <w:rPr>
      <w:sz w:val="16"/>
      <w:szCs w:val="16"/>
    </w:rPr>
  </w:style>
  <w:style w:type="paragraph" w:styleId="Rientrocorpodeltesto2">
    <w:name w:val="Body Text Indent 2"/>
    <w:basedOn w:val="Normale"/>
    <w:link w:val="Rientrocorpodeltesto2Carattere"/>
    <w:uiPriority w:val="99"/>
    <w:pPr>
      <w:numPr>
        <w:ilvl w:val="12"/>
      </w:numPr>
      <w:tabs>
        <w:tab w:val="left" w:pos="284"/>
      </w:tabs>
      <w:ind w:left="567" w:hanging="207"/>
      <w:jc w:val="both"/>
    </w:pPr>
  </w:style>
  <w:style w:type="character" w:customStyle="1" w:styleId="Rientrocorpodeltesto2Carattere">
    <w:name w:val="Rientro corpo del testo 2 Carattere"/>
    <w:basedOn w:val="Carpredefinitoparagrafo"/>
    <w:link w:val="Rientrocorpodeltesto2"/>
    <w:uiPriority w:val="99"/>
    <w:semiHidden/>
  </w:style>
  <w:style w:type="paragraph" w:styleId="Rientrocorpodeltesto">
    <w:name w:val="Body Text Indent"/>
    <w:basedOn w:val="Normale"/>
    <w:link w:val="RientrocorpodeltestoCarattere"/>
    <w:uiPriority w:val="99"/>
    <w:pPr>
      <w:numPr>
        <w:ilvl w:val="12"/>
      </w:numPr>
      <w:ind w:left="45"/>
      <w:jc w:val="both"/>
    </w:pPr>
    <w:rPr>
      <w:rFonts w:ascii="Arial" w:hAnsi="Arial"/>
      <w:b/>
    </w:rPr>
  </w:style>
  <w:style w:type="character" w:customStyle="1" w:styleId="RientrocorpodeltestoCarattere">
    <w:name w:val="Rientro corpo del testo Carattere"/>
    <w:basedOn w:val="Carpredefinitoparagrafo"/>
    <w:link w:val="Rientrocorpodeltesto"/>
    <w:uiPriority w:val="99"/>
    <w:semiHidden/>
  </w:style>
  <w:style w:type="paragraph" w:styleId="Elencocontinua">
    <w:name w:val="List Continue"/>
    <w:basedOn w:val="Normale"/>
    <w:uiPriority w:val="99"/>
    <w:pPr>
      <w:spacing w:after="120"/>
      <w:ind w:left="283"/>
      <w:jc w:val="both"/>
    </w:pPr>
    <w:rPr>
      <w:sz w:val="24"/>
    </w:rPr>
  </w:style>
  <w:style w:type="paragraph" w:customStyle="1" w:styleId="Sottotitolofrontespizio">
    <w:name w:val="Sottotitolo frontespizio"/>
    <w:basedOn w:val="Titolofrontespizio"/>
    <w:next w:val="Corpotesto"/>
    <w:pPr>
      <w:spacing w:after="0" w:line="360" w:lineRule="auto"/>
    </w:pPr>
    <w:rPr>
      <w:spacing w:val="30"/>
      <w:sz w:val="24"/>
    </w:rPr>
  </w:style>
  <w:style w:type="paragraph" w:customStyle="1" w:styleId="Titolofrontespizio">
    <w:name w:val="Titolo frontespizio"/>
    <w:basedOn w:val="Normale"/>
    <w:next w:val="Sottotitolofrontespizio"/>
    <w:pPr>
      <w:keepNext/>
      <w:keepLines/>
      <w:spacing w:after="240" w:line="720" w:lineRule="atLeast"/>
      <w:jc w:val="center"/>
    </w:pPr>
    <w:rPr>
      <w:rFonts w:ascii="Garamond" w:hAnsi="Garamond"/>
      <w:caps/>
      <w:spacing w:val="65"/>
      <w:kern w:val="20"/>
      <w:sz w:val="64"/>
    </w:rPr>
  </w:style>
  <w:style w:type="paragraph" w:customStyle="1" w:styleId="Stile3">
    <w:name w:val="Stile3"/>
    <w:basedOn w:val="Normale"/>
    <w:pPr>
      <w:numPr>
        <w:numId w:val="1"/>
      </w:numPr>
    </w:pPr>
    <w:rPr>
      <w:b/>
      <w:sz w:val="24"/>
    </w:rPr>
  </w:style>
  <w:style w:type="paragraph" w:customStyle="1" w:styleId="Stile2">
    <w:name w:val="Stile2"/>
    <w:basedOn w:val="Normale"/>
    <w:pPr>
      <w:numPr>
        <w:ilvl w:val="1"/>
        <w:numId w:val="1"/>
      </w:numPr>
    </w:pPr>
  </w:style>
  <w:style w:type="paragraph" w:styleId="Testonotaapidipagina">
    <w:name w:val="footnote text"/>
    <w:basedOn w:val="Normale"/>
    <w:link w:val="TestonotaapidipaginaCarattere"/>
    <w:uiPriority w:val="99"/>
    <w:semiHidden/>
  </w:style>
  <w:style w:type="character" w:customStyle="1" w:styleId="TestonotaapidipaginaCarattere">
    <w:name w:val="Testo nota a piè di pagina Carattere"/>
    <w:basedOn w:val="Carpredefinitoparagrafo"/>
    <w:link w:val="Testonotaapidipagina"/>
    <w:uiPriority w:val="99"/>
    <w:semiHidden/>
  </w:style>
  <w:style w:type="character" w:styleId="Rimandonotaapidipagina">
    <w:name w:val="footnote reference"/>
    <w:basedOn w:val="Carpredefinitoparagrafo"/>
    <w:uiPriority w:val="99"/>
    <w:semiHidden/>
    <w:rPr>
      <w:vertAlign w:val="superscript"/>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sid w:val="00243EE0"/>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style>
  <w:style w:type="character" w:styleId="Numeropagina">
    <w:name w:val="page number"/>
    <w:basedOn w:val="Carpredefinitoparagrafo"/>
    <w:uiPriority w:val="99"/>
    <w:rPr>
      <w:rFonts w:cs="Times New Roman"/>
    </w:rPr>
  </w:style>
  <w:style w:type="character" w:styleId="Collegamentoipertestuale">
    <w:name w:val="Hyperlink"/>
    <w:basedOn w:val="Carpredefinitoparagrafo"/>
    <w:uiPriority w:val="99"/>
    <w:rPr>
      <w:color w:val="0000FF"/>
      <w:u w:val="single"/>
    </w:rPr>
  </w:style>
  <w:style w:type="character" w:styleId="Collegamentovisitato">
    <w:name w:val="FollowedHyperlink"/>
    <w:basedOn w:val="Carpredefinitoparagrafo"/>
    <w:uiPriority w:val="99"/>
    <w:rPr>
      <w:color w:val="800080"/>
      <w:u w:val="single"/>
    </w:rPr>
  </w:style>
  <w:style w:type="paragraph" w:styleId="Titolo">
    <w:name w:val="Title"/>
    <w:basedOn w:val="Normale"/>
    <w:link w:val="TitoloCarattere"/>
    <w:uiPriority w:val="10"/>
    <w:qFormat/>
    <w:pPr>
      <w:widowControl w:val="0"/>
      <w:tabs>
        <w:tab w:val="center" w:pos="851"/>
        <w:tab w:val="center" w:pos="3828"/>
        <w:tab w:val="center" w:pos="6946"/>
        <w:tab w:val="center" w:pos="10206"/>
      </w:tabs>
      <w:jc w:val="center"/>
    </w:pPr>
    <w:rPr>
      <w:b/>
    </w:rPr>
  </w:style>
  <w:style w:type="character" w:customStyle="1" w:styleId="TitoloCarattere">
    <w:name w:val="Titolo Carattere"/>
    <w:basedOn w:val="Carpredefinitoparagrafo"/>
    <w:link w:val="Titolo"/>
    <w:uiPriority w:val="10"/>
    <w:rPr>
      <w:rFonts w:asciiTheme="majorHAnsi" w:eastAsiaTheme="majorEastAsia" w:hAnsiTheme="majorHAnsi" w:cstheme="majorBidi"/>
      <w:b/>
      <w:bCs/>
      <w:kern w:val="28"/>
      <w:sz w:val="32"/>
      <w:szCs w:val="32"/>
    </w:rPr>
  </w:style>
  <w:style w:type="paragraph" w:styleId="Testodelblocco">
    <w:name w:val="Block Text"/>
    <w:basedOn w:val="Normale"/>
    <w:uiPriority w:val="99"/>
    <w:pPr>
      <w:widowControl w:val="0"/>
      <w:ind w:left="280" w:right="-27" w:hanging="260"/>
      <w:jc w:val="both"/>
    </w:pPr>
    <w:rPr>
      <w:bCs/>
      <w:sz w:val="24"/>
    </w:rPr>
  </w:style>
  <w:style w:type="paragraph" w:styleId="Rientrocorpodeltesto3">
    <w:name w:val="Body Text Indent 3"/>
    <w:basedOn w:val="Normale"/>
    <w:link w:val="Rientrocorpodeltesto3Carattere"/>
    <w:uiPriority w:val="99"/>
    <w:pPr>
      <w:numPr>
        <w:ilvl w:val="12"/>
      </w:numPr>
      <w:ind w:left="45"/>
      <w:jc w:val="both"/>
    </w:pPr>
    <w:rPr>
      <w:i/>
      <w:iCs/>
      <w:sz w:val="24"/>
    </w:rPr>
  </w:style>
  <w:style w:type="character" w:customStyle="1" w:styleId="Rientrocorpodeltesto3Carattere">
    <w:name w:val="Rientro corpo del testo 3 Carattere"/>
    <w:basedOn w:val="Carpredefinitoparagrafo"/>
    <w:link w:val="Rientrocorpodeltesto3"/>
    <w:uiPriority w:val="99"/>
    <w:semiHidden/>
    <w:rPr>
      <w:sz w:val="16"/>
      <w:szCs w:val="16"/>
    </w:rPr>
  </w:style>
  <w:style w:type="paragraph" w:customStyle="1" w:styleId="Corpodeltesto21">
    <w:name w:val="Corpo del testo 21"/>
    <w:basedOn w:val="Normale"/>
    <w:pPr>
      <w:jc w:val="both"/>
    </w:pPr>
    <w:rPr>
      <w:rFonts w:ascii="New York" w:hAnsi="New York"/>
      <w:sz w:val="24"/>
    </w:rPr>
  </w:style>
  <w:style w:type="paragraph" w:customStyle="1" w:styleId="Preformattato">
    <w:name w:val="Preformattato"/>
    <w:basedOn w:val="Normale"/>
    <w:rsid w:val="00E11C5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customStyle="1" w:styleId="Baseintestazione">
    <w:name w:val="Base intestazione"/>
    <w:basedOn w:val="Corpotesto"/>
    <w:rsid w:val="00594558"/>
    <w:pPr>
      <w:keepLines/>
      <w:tabs>
        <w:tab w:val="center" w:pos="0"/>
        <w:tab w:val="right" w:pos="4320"/>
      </w:tabs>
      <w:spacing w:line="180" w:lineRule="atLeast"/>
      <w:jc w:val="both"/>
    </w:pPr>
    <w:rPr>
      <w:rFonts w:ascii="Arial" w:hAnsi="Arial"/>
      <w:b w:val="0"/>
      <w:spacing w:val="-5"/>
      <w:sz w:val="20"/>
    </w:rPr>
  </w:style>
  <w:style w:type="paragraph" w:customStyle="1" w:styleId="Paragrafononrientrato">
    <w:name w:val="Paragrafo non rientrato"/>
    <w:basedOn w:val="Normale"/>
    <w:rsid w:val="00E278BA"/>
    <w:pPr>
      <w:spacing w:before="240" w:line="348" w:lineRule="atLeast"/>
      <w:jc w:val="both"/>
    </w:pPr>
    <w:rPr>
      <w:sz w:val="24"/>
    </w:rPr>
  </w:style>
  <w:style w:type="paragraph" w:styleId="Testofumetto">
    <w:name w:val="Balloon Text"/>
    <w:basedOn w:val="Normale"/>
    <w:link w:val="TestofumettoCarattere"/>
    <w:uiPriority w:val="99"/>
    <w:semiHidden/>
    <w:rsid w:val="00E278B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styleId="Mappadocumento">
    <w:name w:val="Document Map"/>
    <w:basedOn w:val="Normale"/>
    <w:link w:val="MappadocumentoCarattere"/>
    <w:uiPriority w:val="99"/>
    <w:semiHidden/>
    <w:rsid w:val="00E64C98"/>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rPr>
      <w:rFonts w:ascii="Segoe UI" w:hAnsi="Segoe UI" w:cs="Segoe UI"/>
      <w:sz w:val="16"/>
      <w:szCs w:val="16"/>
    </w:rPr>
  </w:style>
  <w:style w:type="table" w:styleId="Grigliatabella">
    <w:name w:val="Table Grid"/>
    <w:basedOn w:val="Tabellanormale"/>
    <w:uiPriority w:val="39"/>
    <w:rsid w:val="000C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F3EC6"/>
    <w:pPr>
      <w:ind w:left="708"/>
    </w:pPr>
  </w:style>
  <w:style w:type="character" w:styleId="Menzionenonrisolta">
    <w:name w:val="Unresolved Mention"/>
    <w:basedOn w:val="Carpredefinitoparagrafo"/>
    <w:uiPriority w:val="99"/>
    <w:semiHidden/>
    <w:unhideWhenUsed/>
    <w:rsid w:val="001D7869"/>
    <w:rPr>
      <w:rFonts w:cs="Times New Roman"/>
      <w:color w:val="605E5C"/>
      <w:shd w:val="clear" w:color="auto" w:fill="E1DFDD"/>
    </w:rPr>
  </w:style>
  <w:style w:type="table" w:customStyle="1" w:styleId="TableNormal">
    <w:name w:val="Table Normal"/>
    <w:uiPriority w:val="2"/>
    <w:semiHidden/>
    <w:unhideWhenUsed/>
    <w:qFormat/>
    <w:rsid w:val="005E1836"/>
    <w:pPr>
      <w:widowControl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E1836"/>
    <w:pPr>
      <w:widowControl w:val="0"/>
    </w:pPr>
    <w:rPr>
      <w:rFonts w:asciiTheme="minorHAnsi" w:hAnsiTheme="minorHAnsi"/>
      <w:sz w:val="22"/>
      <w:szCs w:val="22"/>
      <w:lang w:val="en-US" w:eastAsia="en-US"/>
    </w:rPr>
  </w:style>
  <w:style w:type="character" w:styleId="Enfasicorsivo">
    <w:name w:val="Emphasis"/>
    <w:basedOn w:val="Carpredefinitoparagrafo"/>
    <w:uiPriority w:val="20"/>
    <w:qFormat/>
    <w:rsid w:val="0035791C"/>
    <w:rPr>
      <w:rFonts w:cs="Times New Roman"/>
      <w:i/>
      <w:iCs/>
    </w:rPr>
  </w:style>
  <w:style w:type="paragraph" w:styleId="Nessunaspaziatura">
    <w:name w:val="No Spacing"/>
    <w:uiPriority w:val="1"/>
    <w:qFormat/>
    <w:rsid w:val="00CF6236"/>
    <w:rPr>
      <w:rFonts w:ascii="Arial" w:hAnsi="Arial"/>
      <w:iCs/>
      <w:sz w:val="22"/>
      <w:szCs w:val="22"/>
      <w:lang w:eastAsia="en-US"/>
    </w:rPr>
  </w:style>
  <w:style w:type="character" w:customStyle="1" w:styleId="00-StileDati">
    <w:name w:val="00-StileDati"/>
    <w:rsid w:val="00CF623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7453">
      <w:marLeft w:val="0"/>
      <w:marRight w:val="0"/>
      <w:marTop w:val="0"/>
      <w:marBottom w:val="0"/>
      <w:divBdr>
        <w:top w:val="none" w:sz="0" w:space="0" w:color="auto"/>
        <w:left w:val="none" w:sz="0" w:space="0" w:color="auto"/>
        <w:bottom w:val="none" w:sz="0" w:space="0" w:color="auto"/>
        <w:right w:val="none" w:sz="0" w:space="0" w:color="auto"/>
      </w:divBdr>
    </w:div>
    <w:div w:id="974074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gal@pec.gallogudorogoceano.i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16753d9-1a96-45e6-b10d-c6c9da35b7f4" xsi:nil="true"/>
    <TaxCatchAll xmlns="a9d99d8e-7c07-4717-a5f5-e5b45115a70a" xsi:nil="true"/>
    <lcf76f155ced4ddcb4097134ff3c332f xmlns="116753d9-1a96-45e6-b10d-c6c9da35b7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B856E764413244E96EB76AC40623CB8" ma:contentTypeVersion="17" ma:contentTypeDescription="Creare un nuovo documento." ma:contentTypeScope="" ma:versionID="1edfd00a427ac27155dd9cd1b5486013">
  <xsd:schema xmlns:xsd="http://www.w3.org/2001/XMLSchema" xmlns:xs="http://www.w3.org/2001/XMLSchema" xmlns:p="http://schemas.microsoft.com/office/2006/metadata/properties" xmlns:ns2="116753d9-1a96-45e6-b10d-c6c9da35b7f4" xmlns:ns3="a9d99d8e-7c07-4717-a5f5-e5b45115a70a" targetNamespace="http://schemas.microsoft.com/office/2006/metadata/properties" ma:root="true" ma:fieldsID="8b86d1a1ca6bfdf9b074fe504219977b" ns2:_="" ns3:_="">
    <xsd:import namespace="116753d9-1a96-45e6-b10d-c6c9da35b7f4"/>
    <xsd:import namespace="a9d99d8e-7c07-4717-a5f5-e5b45115a70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_Flow_SignoffStatu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753d9-1a96-45e6-b10d-c6c9da35b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_Flow_SignoffStatus" ma:index="16" nillable="true" ma:displayName="Stato consenso" ma:internalName="Stato_x0020_consenso">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9eda9711-6182-469d-8c05-7a993d4ef25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d99d8e-7c07-4717-a5f5-e5b45115a70a"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0be4cb6f-4874-4ebd-914d-af034732f7be}" ma:internalName="TaxCatchAll" ma:showField="CatchAllData" ma:web="a9d99d8e-7c07-4717-a5f5-e5b45115a7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9938D-B37C-417A-B425-969D0004B155}">
  <ds:schemaRefs>
    <ds:schemaRef ds:uri="http://schemas.microsoft.com/office/2006/metadata/properties"/>
    <ds:schemaRef ds:uri="http://schemas.microsoft.com/office/infopath/2007/PartnerControls"/>
    <ds:schemaRef ds:uri="116753d9-1a96-45e6-b10d-c6c9da35b7f4"/>
  </ds:schemaRefs>
</ds:datastoreItem>
</file>

<file path=customXml/itemProps2.xml><?xml version="1.0" encoding="utf-8"?>
<ds:datastoreItem xmlns:ds="http://schemas.openxmlformats.org/officeDocument/2006/customXml" ds:itemID="{8FAA309F-C5EF-44C9-ABA2-FED8ABA5933E}">
  <ds:schemaRefs>
    <ds:schemaRef ds:uri="http://schemas.microsoft.com/sharepoint/v3/contenttype/forms"/>
  </ds:schemaRefs>
</ds:datastoreItem>
</file>

<file path=customXml/itemProps3.xml><?xml version="1.0" encoding="utf-8"?>
<ds:datastoreItem xmlns:ds="http://schemas.openxmlformats.org/officeDocument/2006/customXml" ds:itemID="{688D40B3-0E69-43C1-99B4-7301E48B847F}"/>
</file>

<file path=docProps/app.xml><?xml version="1.0" encoding="utf-8"?>
<Properties xmlns="http://schemas.openxmlformats.org/officeDocument/2006/extended-properties" xmlns:vt="http://schemas.openxmlformats.org/officeDocument/2006/docPropsVTypes">
  <Template>Normal</Template>
  <TotalTime>16</TotalTime>
  <Pages>12</Pages>
  <Words>4196</Words>
  <Characters>23918</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INIZIATIVA COMUNITARIA LEADER PLUS</vt:lpstr>
    </vt:vector>
  </TitlesOfParts>
  <Company>HE</Company>
  <LinksUpToDate>false</LinksUpToDate>
  <CharactersWithSpaces>28058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INIZIATIVA COMUNITARIA LEADER PLUS</dc:title>
  <dc:subject/>
  <dc:creator>G.A.L.</dc:creator>
  <cp:keywords/>
  <dc:description/>
  <cp:lastModifiedBy>Michele Angius</cp:lastModifiedBy>
  <cp:revision>6</cp:revision>
  <cp:lastPrinted>2020-02-25T19:02:00Z</cp:lastPrinted>
  <dcterms:created xsi:type="dcterms:W3CDTF">2021-05-27T07:35:00Z</dcterms:created>
  <dcterms:modified xsi:type="dcterms:W3CDTF">2022-04-04T13:55:00Z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2012-10-27T22:00:00Z</vt:filetime>
  </property>
  <property fmtid="{D5CDD505-2E9C-101B-9397-08002B2CF9AE}" pid="3" name="Created">
    <vt:filetime>2012-10-26T22:00:00Z</vt:filetime>
  </property>
  <property fmtid="{D5CDD505-2E9C-101B-9397-08002B2CF9AE}" pid="4" name="AuthorIds_UIVersion_6144">
    <vt:lpwstr>15</vt:lpwstr>
  </property>
  <property fmtid="{D5CDD505-2E9C-101B-9397-08002B2CF9AE}" pid="5" name="AuthorIds_UIVersion_6656">
    <vt:lpwstr>24</vt:lpwstr>
  </property>
  <property fmtid="{D5CDD505-2E9C-101B-9397-08002B2CF9AE}" pid="6" name="ContentTypeId">
    <vt:lpwstr>0x010100DB856E764413244E96EB76AC40623CB8</vt:lpwstr>
  </property>
  <property fmtid="{D5CDD505-2E9C-101B-9397-08002B2CF9AE}" pid="7" name="MediaServiceImageTags">
    <vt:lpwstr/>
  </property>
</Properties>
</file>